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CD86" w14:textId="77777777" w:rsidR="00C845F7" w:rsidRPr="00C845F7" w:rsidRDefault="00C845F7" w:rsidP="00C845F7">
      <w:pPr>
        <w:jc w:val="both"/>
        <w:rPr>
          <w:rFonts w:ascii="Trebuchet MS" w:eastAsia="Trebuchet MS" w:hAnsi="Trebuchet MS"/>
          <w:color w:val="6A737A"/>
          <w:sz w:val="19"/>
          <w:szCs w:val="19"/>
          <w:lang w:val="en-GB"/>
        </w:rPr>
      </w:pPr>
      <w:r w:rsidRPr="00C845F7">
        <w:rPr>
          <w:rFonts w:ascii="Trebuchet MS" w:eastAsia="Trebuchet MS" w:hAnsi="Trebuchet MS"/>
          <w:color w:val="6A737A"/>
          <w:sz w:val="19"/>
          <w:szCs w:val="19"/>
          <w:lang w:val="en-GB"/>
        </w:rPr>
        <w:t>Since our online exhibition in March 2022 where we presented our preliminary plans for a wind farm on land at Mynydd Maen, between Cwmbran and Newbridge, we have been refining the design in response to feedback received and ongoing surveys and assessments.</w:t>
      </w:r>
    </w:p>
    <w:p w14:paraId="2F8E9EA5" w14:textId="0D68E242" w:rsidR="00041135" w:rsidRDefault="00041135" w:rsidP="00C2412D">
      <w:pPr>
        <w:jc w:val="both"/>
        <w:rPr>
          <w:rFonts w:ascii="Trebuchet MS" w:eastAsia="Trebuchet MS" w:hAnsi="Trebuchet MS"/>
          <w:color w:val="6A737A"/>
          <w:sz w:val="19"/>
          <w:szCs w:val="19"/>
          <w:lang w:val="en-GB"/>
        </w:rPr>
      </w:pPr>
    </w:p>
    <w:p w14:paraId="74C82F25" w14:textId="25D802E2" w:rsidR="00781089" w:rsidRPr="00C2412D" w:rsidRDefault="0069632B" w:rsidP="00C2412D">
      <w:pPr>
        <w:jc w:val="both"/>
        <w:rPr>
          <w:rFonts w:ascii="Trebuchet MS" w:eastAsia="Trebuchet MS" w:hAnsi="Trebuchet MS"/>
          <w:color w:val="6A737A"/>
          <w:sz w:val="19"/>
          <w:szCs w:val="19"/>
          <w:lang w:val="en-GB"/>
        </w:rPr>
      </w:pPr>
      <w:r w:rsidRPr="0069632B">
        <w:rPr>
          <w:rFonts w:ascii="Trebuchet MS" w:eastAsia="Trebuchet MS" w:hAnsi="Trebuchet MS"/>
          <w:color w:val="6A737A"/>
          <w:sz w:val="19"/>
          <w:szCs w:val="19"/>
        </w:rPr>
        <w:t xml:space="preserve">We welcome feedback on the </w:t>
      </w:r>
      <w:r w:rsidR="00C845F7">
        <w:rPr>
          <w:rFonts w:ascii="Trebuchet MS" w:eastAsia="Trebuchet MS" w:hAnsi="Trebuchet MS"/>
          <w:color w:val="6A737A"/>
          <w:sz w:val="19"/>
          <w:szCs w:val="19"/>
        </w:rPr>
        <w:t>updated design</w:t>
      </w:r>
      <w:r w:rsidR="00D02249">
        <w:rPr>
          <w:rFonts w:ascii="Trebuchet MS" w:eastAsia="Trebuchet MS" w:hAnsi="Trebuchet MS"/>
          <w:color w:val="6A737A"/>
          <w:sz w:val="19"/>
          <w:szCs w:val="19"/>
        </w:rPr>
        <w:t>,</w:t>
      </w:r>
      <w:r w:rsidR="00265318">
        <w:rPr>
          <w:rFonts w:ascii="Trebuchet MS" w:eastAsia="Trebuchet MS" w:hAnsi="Trebuchet MS"/>
          <w:color w:val="6A737A"/>
          <w:sz w:val="19"/>
          <w:szCs w:val="19"/>
        </w:rPr>
        <w:t xml:space="preserve"> </w:t>
      </w:r>
      <w:r w:rsidR="2C2D2FCD" w:rsidRPr="00C2412D">
        <w:rPr>
          <w:rFonts w:ascii="Trebuchet MS" w:eastAsia="Trebuchet MS" w:hAnsi="Trebuchet MS"/>
          <w:color w:val="6A737A"/>
          <w:sz w:val="19"/>
          <w:szCs w:val="19"/>
          <w:lang w:val="en-GB"/>
        </w:rPr>
        <w:t xml:space="preserve">and we would be grateful if you </w:t>
      </w:r>
      <w:r w:rsidR="11575093" w:rsidRPr="00C2412D">
        <w:rPr>
          <w:rFonts w:ascii="Trebuchet MS" w:eastAsia="Trebuchet MS" w:hAnsi="Trebuchet MS"/>
          <w:color w:val="6A737A"/>
          <w:sz w:val="19"/>
          <w:szCs w:val="19"/>
          <w:lang w:val="en-GB"/>
        </w:rPr>
        <w:t>c</w:t>
      </w:r>
      <w:r w:rsidR="2C2D2FCD" w:rsidRPr="00C2412D">
        <w:rPr>
          <w:rFonts w:ascii="Trebuchet MS" w:eastAsia="Trebuchet MS" w:hAnsi="Trebuchet MS"/>
          <w:color w:val="6A737A"/>
          <w:sz w:val="19"/>
          <w:szCs w:val="19"/>
          <w:lang w:val="en-GB"/>
        </w:rPr>
        <w:t xml:space="preserve">ould take </w:t>
      </w:r>
      <w:r w:rsidR="3A9D411D" w:rsidRPr="00C2412D">
        <w:rPr>
          <w:rFonts w:ascii="Trebuchet MS" w:eastAsia="Trebuchet MS" w:hAnsi="Trebuchet MS"/>
          <w:color w:val="6A737A"/>
          <w:sz w:val="19"/>
          <w:szCs w:val="19"/>
          <w:lang w:val="en-GB"/>
        </w:rPr>
        <w:t xml:space="preserve">the </w:t>
      </w:r>
      <w:r w:rsidR="2C2D2FCD" w:rsidRPr="00C2412D">
        <w:rPr>
          <w:rFonts w:ascii="Trebuchet MS" w:eastAsia="Trebuchet MS" w:hAnsi="Trebuchet MS"/>
          <w:color w:val="6A737A"/>
          <w:sz w:val="19"/>
          <w:szCs w:val="19"/>
          <w:lang w:val="en-GB"/>
        </w:rPr>
        <w:t xml:space="preserve">time to fill out this comments form with your feedback. </w:t>
      </w:r>
      <w:r w:rsidRPr="00297481">
        <w:rPr>
          <w:rFonts w:ascii="Trebuchet MS" w:eastAsia="Trebuchet MS" w:hAnsi="Trebuchet MS"/>
          <w:b/>
          <w:bCs/>
          <w:color w:val="6A737A"/>
          <w:sz w:val="19"/>
          <w:szCs w:val="19"/>
        </w:rPr>
        <w:t xml:space="preserve">Please provide feedback by Friday </w:t>
      </w:r>
      <w:r w:rsidR="00B61EAC" w:rsidRPr="00297481">
        <w:rPr>
          <w:rFonts w:ascii="Trebuchet MS" w:eastAsia="Trebuchet MS" w:hAnsi="Trebuchet MS"/>
          <w:b/>
          <w:bCs/>
          <w:color w:val="6A737A"/>
          <w:sz w:val="19"/>
          <w:szCs w:val="19"/>
        </w:rPr>
        <w:t>7</w:t>
      </w:r>
      <w:r w:rsidR="00B61EAC" w:rsidRPr="00297481">
        <w:rPr>
          <w:rFonts w:ascii="Trebuchet MS" w:eastAsia="Trebuchet MS" w:hAnsi="Trebuchet MS"/>
          <w:b/>
          <w:bCs/>
          <w:color w:val="6A737A"/>
          <w:sz w:val="19"/>
          <w:szCs w:val="19"/>
          <w:vertAlign w:val="superscript"/>
        </w:rPr>
        <w:t>th</w:t>
      </w:r>
      <w:r w:rsidR="00B61EAC" w:rsidRPr="00297481">
        <w:rPr>
          <w:rFonts w:ascii="Trebuchet MS" w:eastAsia="Trebuchet MS" w:hAnsi="Trebuchet MS"/>
          <w:b/>
          <w:bCs/>
          <w:color w:val="6A737A"/>
          <w:sz w:val="19"/>
          <w:szCs w:val="19"/>
        </w:rPr>
        <w:t xml:space="preserve"> July</w:t>
      </w:r>
      <w:r w:rsidRPr="00297481">
        <w:rPr>
          <w:rFonts w:ascii="Trebuchet MS" w:eastAsia="Trebuchet MS" w:hAnsi="Trebuchet MS"/>
          <w:b/>
          <w:bCs/>
          <w:color w:val="6A737A"/>
          <w:sz w:val="19"/>
          <w:szCs w:val="19"/>
        </w:rPr>
        <w:t xml:space="preserve"> 2023</w:t>
      </w:r>
      <w:r w:rsidR="1352AF38" w:rsidRPr="00C2412D">
        <w:rPr>
          <w:rFonts w:ascii="Trebuchet MS" w:eastAsia="Trebuchet MS" w:hAnsi="Trebuchet MS"/>
          <w:color w:val="6A737A"/>
          <w:sz w:val="19"/>
          <w:szCs w:val="19"/>
          <w:lang w:val="en-GB"/>
        </w:rPr>
        <w:t>.</w:t>
      </w:r>
      <w:r w:rsidR="00E21297">
        <w:rPr>
          <w:rFonts w:ascii="Trebuchet MS" w:eastAsia="Trebuchet MS" w:hAnsi="Trebuchet MS"/>
          <w:color w:val="6A737A"/>
          <w:sz w:val="19"/>
          <w:szCs w:val="19"/>
          <w:lang w:val="en-GB"/>
        </w:rPr>
        <w:t xml:space="preserve">  </w:t>
      </w:r>
      <w:r w:rsidR="612D32C6" w:rsidRPr="00C2412D">
        <w:rPr>
          <w:rFonts w:ascii="Trebuchet MS" w:eastAsia="Trebuchet MS" w:hAnsi="Trebuchet MS"/>
          <w:color w:val="6A737A"/>
          <w:sz w:val="19"/>
          <w:szCs w:val="19"/>
          <w:lang w:val="en-GB"/>
        </w:rPr>
        <w:t>C</w:t>
      </w:r>
      <w:r w:rsidR="2C2D2FCD" w:rsidRPr="00C2412D">
        <w:rPr>
          <w:rFonts w:ascii="Trebuchet MS" w:eastAsia="Trebuchet MS" w:hAnsi="Trebuchet MS"/>
          <w:color w:val="6A737A"/>
          <w:sz w:val="19"/>
          <w:szCs w:val="19"/>
          <w:lang w:val="en-GB"/>
        </w:rPr>
        <w:t xml:space="preserve">omments will still be accepted after this date but </w:t>
      </w:r>
      <w:r w:rsidR="612D32C6" w:rsidRPr="00C2412D">
        <w:rPr>
          <w:rFonts w:ascii="Trebuchet MS" w:eastAsia="Trebuchet MS" w:hAnsi="Trebuchet MS"/>
          <w:color w:val="6A737A"/>
          <w:sz w:val="19"/>
          <w:szCs w:val="19"/>
          <w:lang w:val="en-GB"/>
        </w:rPr>
        <w:t>may</w:t>
      </w:r>
      <w:r w:rsidR="2C2D2FCD" w:rsidRPr="00C2412D">
        <w:rPr>
          <w:rFonts w:ascii="Trebuchet MS" w:eastAsia="Trebuchet MS" w:hAnsi="Trebuchet MS"/>
          <w:color w:val="6A737A"/>
          <w:sz w:val="19"/>
          <w:szCs w:val="19"/>
          <w:lang w:val="en-GB"/>
        </w:rPr>
        <w:t xml:space="preserve"> not be </w:t>
      </w:r>
      <w:r w:rsidR="612D32C6" w:rsidRPr="00C2412D">
        <w:rPr>
          <w:rFonts w:ascii="Trebuchet MS" w:eastAsia="Trebuchet MS" w:hAnsi="Trebuchet MS"/>
          <w:color w:val="6A737A"/>
          <w:sz w:val="19"/>
          <w:szCs w:val="19"/>
          <w:lang w:val="en-GB"/>
        </w:rPr>
        <w:t>considered in</w:t>
      </w:r>
      <w:r w:rsidR="2C2D2FCD" w:rsidRPr="00C2412D">
        <w:rPr>
          <w:rFonts w:ascii="Trebuchet MS" w:eastAsia="Trebuchet MS" w:hAnsi="Trebuchet MS"/>
          <w:color w:val="6A737A"/>
          <w:sz w:val="19"/>
          <w:szCs w:val="19"/>
          <w:lang w:val="en-GB"/>
        </w:rPr>
        <w:t xml:space="preserve"> </w:t>
      </w:r>
      <w:r w:rsidR="612D32C6" w:rsidRPr="00C2412D">
        <w:rPr>
          <w:rFonts w:ascii="Trebuchet MS" w:eastAsia="Trebuchet MS" w:hAnsi="Trebuchet MS"/>
          <w:color w:val="6A737A"/>
          <w:sz w:val="19"/>
          <w:szCs w:val="19"/>
          <w:lang w:val="en-GB"/>
        </w:rPr>
        <w:t>relation to the design development</w:t>
      </w:r>
      <w:r w:rsidR="2C2D2FCD" w:rsidRPr="00C2412D">
        <w:rPr>
          <w:rFonts w:ascii="Trebuchet MS" w:eastAsia="Trebuchet MS" w:hAnsi="Trebuchet MS"/>
          <w:color w:val="6A737A"/>
          <w:sz w:val="19"/>
          <w:szCs w:val="19"/>
          <w:lang w:val="en-GB"/>
        </w:rPr>
        <w:t>.</w:t>
      </w:r>
    </w:p>
    <w:p w14:paraId="3F020AA7" w14:textId="77777777" w:rsidR="00781089" w:rsidRPr="00C2412D" w:rsidRDefault="00781089" w:rsidP="00C2412D">
      <w:pPr>
        <w:jc w:val="both"/>
        <w:rPr>
          <w:rFonts w:ascii="Trebuchet MS" w:eastAsia="Trebuchet MS" w:hAnsi="Trebuchet MS"/>
          <w:color w:val="6A737A"/>
          <w:sz w:val="19"/>
          <w:szCs w:val="19"/>
          <w:lang w:val="en-GB"/>
        </w:rPr>
      </w:pPr>
    </w:p>
    <w:p w14:paraId="264121F3" w14:textId="529E34D3" w:rsidR="00CE1437" w:rsidRPr="00C2412D" w:rsidRDefault="00781089" w:rsidP="00C2412D">
      <w:pPr>
        <w:jc w:val="both"/>
        <w:rPr>
          <w:rFonts w:ascii="Trebuchet MS" w:hAnsi="Trebuchet MS"/>
          <w:color w:val="6A737A"/>
          <w:sz w:val="19"/>
          <w:szCs w:val="19"/>
          <w:lang w:val="en-GB"/>
        </w:rPr>
      </w:pPr>
      <w:r w:rsidRPr="00C2412D">
        <w:rPr>
          <w:rFonts w:ascii="Trebuchet MS" w:eastAsia="Trebuchet MS" w:hAnsi="Trebuchet MS"/>
          <w:i/>
          <w:iCs/>
          <w:color w:val="6A737A"/>
          <w:sz w:val="19"/>
          <w:szCs w:val="19"/>
          <w:lang w:val="en-GB"/>
        </w:rPr>
        <w:t>Please note that comments submitted to RES at this time are not representations to the determining authority (</w:t>
      </w:r>
      <w:r w:rsidR="00F71026">
        <w:rPr>
          <w:rFonts w:ascii="Trebuchet MS" w:eastAsia="Trebuchet MS" w:hAnsi="Trebuchet MS"/>
          <w:i/>
          <w:iCs/>
          <w:color w:val="6A737A"/>
          <w:sz w:val="19"/>
          <w:szCs w:val="19"/>
          <w:lang w:val="en-GB"/>
        </w:rPr>
        <w:t>Planning and Environment Decisions Wales</w:t>
      </w:r>
      <w:r w:rsidRPr="00C2412D">
        <w:rPr>
          <w:rFonts w:ascii="Trebuchet MS" w:eastAsia="Trebuchet MS" w:hAnsi="Trebuchet MS"/>
          <w:i/>
          <w:iCs/>
          <w:color w:val="6A737A"/>
          <w:sz w:val="19"/>
          <w:szCs w:val="19"/>
          <w:lang w:val="en-GB"/>
        </w:rPr>
        <w:t>). There will be an opportunity to submit representations to the determining authority should an application be made.</w:t>
      </w:r>
    </w:p>
    <w:p w14:paraId="0558FE12" w14:textId="73BBF40D" w:rsidR="00CE1437" w:rsidRPr="00C2412D" w:rsidRDefault="00CE1437" w:rsidP="0031482D">
      <w:pPr>
        <w:rPr>
          <w:rFonts w:ascii="Trebuchet MS" w:hAnsi="Trebuchet MS"/>
          <w:color w:val="6A737A"/>
          <w:sz w:val="19"/>
          <w:szCs w:val="19"/>
          <w:lang w:val="en-GB"/>
        </w:rPr>
      </w:pPr>
    </w:p>
    <w:p w14:paraId="0C8E944E" w14:textId="77777777" w:rsidR="005E59BF" w:rsidRPr="00C2412D" w:rsidRDefault="005E59BF" w:rsidP="0031482D">
      <w:pPr>
        <w:rPr>
          <w:rFonts w:ascii="Trebuchet MS" w:hAnsi="Trebuchet MS"/>
          <w:color w:val="6A737A"/>
          <w:sz w:val="19"/>
          <w:szCs w:val="19"/>
          <w:lang w:val="en-GB"/>
        </w:rPr>
      </w:pPr>
    </w:p>
    <w:p w14:paraId="7D5B7944" w14:textId="39BB303D" w:rsidR="005E59BF" w:rsidRPr="00C2412D" w:rsidRDefault="005E59BF" w:rsidP="005E59BF">
      <w:pPr>
        <w:rPr>
          <w:rFonts w:ascii="Trebuchet MS" w:eastAsia="Trebuchet MS" w:hAnsi="Trebuchet MS"/>
          <w:b/>
          <w:bCs/>
          <w:color w:val="F37420"/>
          <w:lang w:val="en-GB"/>
        </w:rPr>
      </w:pPr>
      <w:r w:rsidRPr="00C2412D">
        <w:rPr>
          <w:rFonts w:ascii="Trebuchet MS" w:eastAsia="Trebuchet MS" w:hAnsi="Trebuchet MS"/>
          <w:b/>
          <w:bCs/>
          <w:color w:val="F37420"/>
          <w:lang w:val="en-GB"/>
        </w:rPr>
        <w:t xml:space="preserve">1    </w:t>
      </w:r>
      <w:r w:rsidR="00F71026">
        <w:rPr>
          <w:rFonts w:ascii="Trebuchet MS" w:eastAsia="Trebuchet MS" w:hAnsi="Trebuchet MS"/>
          <w:b/>
          <w:bCs/>
          <w:color w:val="F37420"/>
          <w:lang w:val="en-GB"/>
        </w:rPr>
        <w:t>Mynydd Maen Wind</w:t>
      </w:r>
      <w:r w:rsidR="004D6230" w:rsidRPr="00C2412D">
        <w:rPr>
          <w:rFonts w:ascii="Trebuchet MS" w:eastAsia="Trebuchet MS" w:hAnsi="Trebuchet MS"/>
          <w:b/>
          <w:bCs/>
          <w:color w:val="F37420"/>
          <w:lang w:val="en-GB"/>
        </w:rPr>
        <w:t xml:space="preserve"> Farm</w:t>
      </w:r>
      <w:r w:rsidRPr="00C2412D">
        <w:rPr>
          <w:rFonts w:ascii="Trebuchet MS" w:eastAsia="Trebuchet MS" w:hAnsi="Trebuchet MS"/>
          <w:b/>
          <w:bCs/>
          <w:color w:val="F37420"/>
          <w:lang w:val="en-GB"/>
        </w:rPr>
        <w:t xml:space="preserve"> public </w:t>
      </w:r>
      <w:r w:rsidR="00F71026">
        <w:rPr>
          <w:rFonts w:ascii="Trebuchet MS" w:eastAsia="Trebuchet MS" w:hAnsi="Trebuchet MS"/>
          <w:b/>
          <w:bCs/>
          <w:color w:val="F37420"/>
          <w:lang w:val="en-GB"/>
        </w:rPr>
        <w:t>exhibition</w:t>
      </w:r>
    </w:p>
    <w:p w14:paraId="22BE7527" w14:textId="77777777" w:rsidR="00CE1437" w:rsidRPr="00C2412D" w:rsidRDefault="00CE1437" w:rsidP="0031482D">
      <w:pPr>
        <w:rPr>
          <w:rFonts w:ascii="Trebuchet MS" w:hAnsi="Trebuchet MS"/>
          <w:color w:val="6A737A"/>
          <w:sz w:val="19"/>
          <w:szCs w:val="19"/>
          <w:lang w:val="en-GB"/>
        </w:rPr>
      </w:pPr>
    </w:p>
    <w:p w14:paraId="2DDA5893" w14:textId="664C7901" w:rsidR="00CE1437" w:rsidRPr="00C2412D" w:rsidRDefault="00B8479F"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1.1</w:t>
      </w:r>
      <w:r w:rsidRPr="00C2412D">
        <w:rPr>
          <w:rFonts w:ascii="Trebuchet MS" w:eastAsia="Trebuchet MS" w:hAnsi="Trebuchet MS"/>
          <w:color w:val="6A737A"/>
          <w:sz w:val="19"/>
          <w:szCs w:val="19"/>
          <w:lang w:val="en-GB"/>
        </w:rPr>
        <w:tab/>
      </w:r>
      <w:r w:rsidR="00730887" w:rsidRPr="00C2412D">
        <w:rPr>
          <w:rFonts w:ascii="Trebuchet MS" w:eastAsia="Trebuchet MS" w:hAnsi="Trebuchet MS"/>
          <w:color w:val="6A737A"/>
          <w:sz w:val="19"/>
          <w:szCs w:val="19"/>
          <w:lang w:val="en-GB"/>
        </w:rPr>
        <w:t xml:space="preserve">How did you find out about our </w:t>
      </w:r>
      <w:r w:rsidR="00425BDD" w:rsidRPr="00C2412D">
        <w:rPr>
          <w:rFonts w:ascii="Trebuchet MS" w:eastAsia="Trebuchet MS" w:hAnsi="Trebuchet MS"/>
          <w:color w:val="6A737A"/>
          <w:sz w:val="19"/>
          <w:szCs w:val="19"/>
          <w:lang w:val="en-GB"/>
        </w:rPr>
        <w:t xml:space="preserve">public </w:t>
      </w:r>
      <w:r w:rsidR="00F71026">
        <w:rPr>
          <w:rFonts w:ascii="Trebuchet MS" w:eastAsia="Trebuchet MS" w:hAnsi="Trebuchet MS"/>
          <w:color w:val="6A737A"/>
          <w:sz w:val="19"/>
          <w:szCs w:val="19"/>
          <w:lang w:val="en-GB"/>
        </w:rPr>
        <w:t>exhibition</w:t>
      </w:r>
      <w:r w:rsidR="00730887" w:rsidRPr="00C2412D">
        <w:rPr>
          <w:rFonts w:ascii="Trebuchet MS" w:eastAsia="Trebuchet MS" w:hAnsi="Trebuchet MS"/>
          <w:color w:val="6A737A"/>
          <w:sz w:val="19"/>
          <w:szCs w:val="19"/>
          <w:lang w:val="en-GB"/>
        </w:rPr>
        <w:t>?</w:t>
      </w:r>
    </w:p>
    <w:p w14:paraId="68CBCDE6" w14:textId="6DFBEE73" w:rsidR="00DA20B5" w:rsidRPr="00C2412D" w:rsidRDefault="00DA20B5" w:rsidP="0031482D">
      <w:pPr>
        <w:rPr>
          <w:rFonts w:ascii="Trebuchet MS" w:eastAsia="Trebuchet MS" w:hAnsi="Trebuchet MS"/>
          <w:color w:val="6A737A"/>
          <w:sz w:val="19"/>
          <w:szCs w:val="19"/>
          <w:lang w:val="en-GB"/>
        </w:rPr>
      </w:pP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31482D" w:rsidRPr="00C2412D" w14:paraId="41282FE0" w14:textId="77777777" w:rsidTr="00680DE2">
        <w:tc>
          <w:tcPr>
            <w:tcW w:w="288" w:type="pct"/>
            <w:tcBorders>
              <w:top w:val="single" w:sz="4" w:space="0" w:color="F37420"/>
              <w:left w:val="single" w:sz="4" w:space="0" w:color="F37420"/>
              <w:bottom w:val="single" w:sz="4" w:space="0" w:color="F37420"/>
              <w:right w:val="single" w:sz="4" w:space="0" w:color="F37420"/>
            </w:tcBorders>
          </w:tcPr>
          <w:p w14:paraId="14682B6C"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7B56848E" w14:textId="79C53A1D"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Newsletter through the door</w:t>
            </w:r>
          </w:p>
        </w:tc>
      </w:tr>
      <w:tr w:rsidR="0031482D" w:rsidRPr="00C2412D" w14:paraId="3DC4664E" w14:textId="77777777" w:rsidTr="00680DE2">
        <w:trPr>
          <w:trHeight w:val="20"/>
        </w:trPr>
        <w:tc>
          <w:tcPr>
            <w:tcW w:w="288" w:type="pct"/>
            <w:tcBorders>
              <w:top w:val="single" w:sz="4" w:space="0" w:color="F37420"/>
              <w:bottom w:val="single" w:sz="4" w:space="0" w:color="F37420"/>
            </w:tcBorders>
          </w:tcPr>
          <w:p w14:paraId="3DC17A9E"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4289DBDC" w14:textId="01C7020F" w:rsidR="00DA20B5" w:rsidRPr="00C2412D" w:rsidRDefault="00DA20B5" w:rsidP="0031482D">
            <w:pPr>
              <w:rPr>
                <w:rFonts w:ascii="Trebuchet MS" w:eastAsia="Trebuchet MS" w:hAnsi="Trebuchet MS"/>
                <w:color w:val="6A737A"/>
                <w:sz w:val="19"/>
                <w:szCs w:val="19"/>
                <w:lang w:val="en-GB"/>
              </w:rPr>
            </w:pPr>
          </w:p>
        </w:tc>
      </w:tr>
      <w:tr w:rsidR="0031482D" w:rsidRPr="00C2412D" w14:paraId="4F63A66A" w14:textId="77777777" w:rsidTr="00680DE2">
        <w:tc>
          <w:tcPr>
            <w:tcW w:w="288" w:type="pct"/>
            <w:tcBorders>
              <w:top w:val="single" w:sz="4" w:space="0" w:color="F37420"/>
              <w:left w:val="single" w:sz="4" w:space="0" w:color="F37420"/>
              <w:bottom w:val="single" w:sz="4" w:space="0" w:color="F37420"/>
              <w:right w:val="single" w:sz="4" w:space="0" w:color="F37420"/>
            </w:tcBorders>
          </w:tcPr>
          <w:p w14:paraId="3295A0F1"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314C18E4" w14:textId="1596CF9B"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Advert in local newspaper</w:t>
            </w:r>
          </w:p>
        </w:tc>
      </w:tr>
      <w:tr w:rsidR="0031482D" w:rsidRPr="00C2412D" w14:paraId="7FED76B7" w14:textId="77777777" w:rsidTr="00680DE2">
        <w:tc>
          <w:tcPr>
            <w:tcW w:w="288" w:type="pct"/>
            <w:tcBorders>
              <w:top w:val="single" w:sz="4" w:space="0" w:color="F37420"/>
              <w:bottom w:val="single" w:sz="4" w:space="0" w:color="F37420"/>
            </w:tcBorders>
          </w:tcPr>
          <w:p w14:paraId="3CF40434"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7852149B"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61E8C0D5" w14:textId="77777777" w:rsidTr="00680DE2">
        <w:tc>
          <w:tcPr>
            <w:tcW w:w="288" w:type="pct"/>
            <w:tcBorders>
              <w:top w:val="single" w:sz="4" w:space="0" w:color="F37420"/>
              <w:left w:val="single" w:sz="4" w:space="0" w:color="F37420"/>
              <w:bottom w:val="single" w:sz="4" w:space="0" w:color="F37420"/>
              <w:right w:val="single" w:sz="4" w:space="0" w:color="F37420"/>
            </w:tcBorders>
          </w:tcPr>
          <w:p w14:paraId="53F046C9"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43D8740C" w14:textId="25415F53"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Project website </w:t>
            </w:r>
            <w:r w:rsidR="008C5C14" w:rsidRPr="00C2412D">
              <w:rPr>
                <w:rFonts w:ascii="Trebuchet MS" w:eastAsia="Trebuchet MS" w:hAnsi="Trebuchet MS"/>
                <w:color w:val="6A737A"/>
                <w:sz w:val="19"/>
                <w:szCs w:val="19"/>
                <w:lang w:val="en-GB"/>
              </w:rPr>
              <w:t>–</w:t>
            </w:r>
            <w:r w:rsidRPr="00C2412D">
              <w:rPr>
                <w:rFonts w:ascii="Trebuchet MS" w:eastAsia="Trebuchet MS" w:hAnsi="Trebuchet MS"/>
                <w:color w:val="6A737A"/>
                <w:sz w:val="19"/>
                <w:szCs w:val="19"/>
                <w:lang w:val="en-GB"/>
              </w:rPr>
              <w:t xml:space="preserve"> </w:t>
            </w:r>
            <w:hyperlink r:id="rId10" w:history="1">
              <w:r w:rsidR="00FB04FD" w:rsidRPr="00FC5EE3">
                <w:rPr>
                  <w:rStyle w:val="Hyperlink"/>
                  <w:rFonts w:ascii="Trebuchet MS" w:eastAsia="Trebuchet MS" w:hAnsi="Trebuchet MS"/>
                  <w:sz w:val="19"/>
                  <w:szCs w:val="19"/>
                  <w:lang w:val="en-GB"/>
                </w:rPr>
                <w:t>www.mynyddmaen-windfarm.co.uk</w:t>
              </w:r>
            </w:hyperlink>
          </w:p>
        </w:tc>
      </w:tr>
      <w:tr w:rsidR="0031482D" w:rsidRPr="00C2412D" w14:paraId="23BC284E" w14:textId="77777777" w:rsidTr="00680DE2">
        <w:tc>
          <w:tcPr>
            <w:tcW w:w="288" w:type="pct"/>
            <w:tcBorders>
              <w:top w:val="single" w:sz="4" w:space="0" w:color="F37420"/>
              <w:bottom w:val="single" w:sz="4" w:space="0" w:color="F37420"/>
            </w:tcBorders>
          </w:tcPr>
          <w:p w14:paraId="0989F1BA"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0C0B2CA3"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5ECD0384" w14:textId="77777777" w:rsidTr="00680DE2">
        <w:tc>
          <w:tcPr>
            <w:tcW w:w="288" w:type="pct"/>
            <w:tcBorders>
              <w:top w:val="single" w:sz="4" w:space="0" w:color="F37420"/>
              <w:left w:val="single" w:sz="4" w:space="0" w:color="F37420"/>
              <w:bottom w:val="single" w:sz="4" w:space="0" w:color="F37420"/>
              <w:right w:val="single" w:sz="4" w:space="0" w:color="F37420"/>
            </w:tcBorders>
          </w:tcPr>
          <w:p w14:paraId="705BA27C"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06755866" w14:textId="7169521F"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Word of mouth</w:t>
            </w:r>
          </w:p>
        </w:tc>
      </w:tr>
      <w:tr w:rsidR="0031482D" w:rsidRPr="00C2412D" w14:paraId="79F42876" w14:textId="77777777" w:rsidTr="00680DE2">
        <w:tc>
          <w:tcPr>
            <w:tcW w:w="288" w:type="pct"/>
            <w:tcBorders>
              <w:top w:val="single" w:sz="4" w:space="0" w:color="F37420"/>
              <w:bottom w:val="single" w:sz="4" w:space="0" w:color="F37420"/>
            </w:tcBorders>
          </w:tcPr>
          <w:p w14:paraId="3F60B208"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7B9ABA90"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26B48059" w14:textId="77777777" w:rsidTr="00680DE2">
        <w:tc>
          <w:tcPr>
            <w:tcW w:w="288" w:type="pct"/>
            <w:tcBorders>
              <w:top w:val="single" w:sz="4" w:space="0" w:color="F37420"/>
              <w:left w:val="single" w:sz="4" w:space="0" w:color="F37420"/>
              <w:bottom w:val="single" w:sz="4" w:space="0" w:color="F37420"/>
              <w:right w:val="single" w:sz="4" w:space="0" w:color="F37420"/>
            </w:tcBorders>
          </w:tcPr>
          <w:p w14:paraId="28DE8B37"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7C8F7626" w14:textId="420508BB"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Other (please specify)</w:t>
            </w:r>
          </w:p>
        </w:tc>
      </w:tr>
      <w:tr w:rsidR="0031482D" w:rsidRPr="00C2412D" w14:paraId="41AF7990" w14:textId="77777777" w:rsidTr="00680DE2">
        <w:tc>
          <w:tcPr>
            <w:tcW w:w="288" w:type="pct"/>
            <w:tcBorders>
              <w:top w:val="single" w:sz="4" w:space="0" w:color="F37420"/>
              <w:bottom w:val="single" w:sz="4" w:space="0" w:color="F37420"/>
            </w:tcBorders>
          </w:tcPr>
          <w:p w14:paraId="16360ECF" w14:textId="77777777" w:rsidR="008C5C14" w:rsidRPr="00C2412D" w:rsidRDefault="008C5C14" w:rsidP="0031482D">
            <w:pPr>
              <w:rPr>
                <w:rFonts w:ascii="Trebuchet MS" w:eastAsia="Trebuchet MS" w:hAnsi="Trebuchet MS"/>
                <w:color w:val="6A737A"/>
                <w:sz w:val="19"/>
                <w:szCs w:val="19"/>
                <w:lang w:val="en-GB"/>
              </w:rPr>
            </w:pPr>
          </w:p>
        </w:tc>
        <w:tc>
          <w:tcPr>
            <w:tcW w:w="4712" w:type="pct"/>
            <w:tcBorders>
              <w:left w:val="nil"/>
              <w:bottom w:val="single" w:sz="4" w:space="0" w:color="F37420"/>
            </w:tcBorders>
          </w:tcPr>
          <w:p w14:paraId="32E2CBC1" w14:textId="77777777" w:rsidR="008C5C14" w:rsidRPr="00C2412D" w:rsidRDefault="008C5C14" w:rsidP="0031482D">
            <w:pPr>
              <w:rPr>
                <w:rFonts w:ascii="Trebuchet MS" w:eastAsia="Trebuchet MS" w:hAnsi="Trebuchet MS"/>
                <w:color w:val="6A737A"/>
                <w:sz w:val="19"/>
                <w:szCs w:val="19"/>
                <w:lang w:val="en-GB"/>
              </w:rPr>
            </w:pPr>
          </w:p>
        </w:tc>
      </w:tr>
      <w:tr w:rsidR="00614568" w:rsidRPr="00C2412D" w14:paraId="6EBDB78D" w14:textId="77777777" w:rsidTr="00680DE2">
        <w:tc>
          <w:tcPr>
            <w:tcW w:w="5000" w:type="pct"/>
            <w:gridSpan w:val="2"/>
            <w:tcBorders>
              <w:top w:val="single" w:sz="4" w:space="0" w:color="F37420"/>
              <w:left w:val="single" w:sz="4" w:space="0" w:color="F37420"/>
              <w:bottom w:val="single" w:sz="4" w:space="0" w:color="F37420"/>
              <w:right w:val="single" w:sz="4" w:space="0" w:color="F37420"/>
            </w:tcBorders>
          </w:tcPr>
          <w:p w14:paraId="31607F89" w14:textId="77777777" w:rsidR="00614568" w:rsidRPr="00C2412D" w:rsidRDefault="00614568" w:rsidP="0031482D">
            <w:pPr>
              <w:rPr>
                <w:rFonts w:ascii="Trebuchet MS" w:eastAsia="Trebuchet MS" w:hAnsi="Trebuchet MS"/>
                <w:color w:val="6A737A"/>
                <w:sz w:val="19"/>
                <w:szCs w:val="19"/>
                <w:lang w:val="en-GB"/>
              </w:rPr>
            </w:pPr>
          </w:p>
          <w:p w14:paraId="2346D09C" w14:textId="10553F0D" w:rsidR="00614568" w:rsidRPr="00C2412D" w:rsidRDefault="00614568" w:rsidP="0031482D">
            <w:pPr>
              <w:rPr>
                <w:rFonts w:ascii="Trebuchet MS" w:eastAsia="Trebuchet MS" w:hAnsi="Trebuchet MS"/>
                <w:color w:val="6A737A"/>
                <w:sz w:val="19"/>
                <w:szCs w:val="19"/>
                <w:lang w:val="en-GB"/>
              </w:rPr>
            </w:pPr>
          </w:p>
        </w:tc>
      </w:tr>
    </w:tbl>
    <w:p w14:paraId="74F799A0" w14:textId="77777777" w:rsidR="00DA20B5" w:rsidRPr="00C2412D" w:rsidRDefault="00DA20B5" w:rsidP="0031482D">
      <w:pPr>
        <w:rPr>
          <w:rFonts w:ascii="Trebuchet MS" w:eastAsia="Trebuchet MS" w:hAnsi="Trebuchet MS"/>
          <w:color w:val="6A737A"/>
          <w:sz w:val="19"/>
          <w:szCs w:val="19"/>
          <w:lang w:val="en-GB"/>
        </w:rPr>
      </w:pPr>
    </w:p>
    <w:p w14:paraId="2C84D3FF" w14:textId="77777777" w:rsidR="00CE1437" w:rsidRPr="00C2412D" w:rsidRDefault="00CE1437" w:rsidP="0031482D">
      <w:pPr>
        <w:rPr>
          <w:rFonts w:ascii="Trebuchet MS" w:hAnsi="Trebuchet MS"/>
          <w:color w:val="6A737A"/>
          <w:sz w:val="19"/>
          <w:szCs w:val="19"/>
          <w:lang w:val="en-GB"/>
        </w:rPr>
      </w:pPr>
    </w:p>
    <w:p w14:paraId="59D1028B" w14:textId="61D81F3A" w:rsidR="00CE1437" w:rsidRPr="00C2412D" w:rsidRDefault="0073088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1.2     </w:t>
      </w:r>
      <w:r w:rsidR="008C5C14" w:rsidRPr="00C2412D">
        <w:rPr>
          <w:rFonts w:ascii="Trebuchet MS" w:eastAsia="Trebuchet MS" w:hAnsi="Trebuchet MS"/>
          <w:color w:val="6A737A"/>
          <w:sz w:val="19"/>
          <w:szCs w:val="19"/>
          <w:lang w:val="en-GB"/>
        </w:rPr>
        <w:tab/>
        <w:t>Before visiting the exhibition how would you describe your knowledge of the proposed</w:t>
      </w:r>
      <w:r w:rsidR="00FB04FD">
        <w:rPr>
          <w:rFonts w:ascii="Trebuchet MS" w:eastAsia="Trebuchet MS" w:hAnsi="Trebuchet MS"/>
          <w:color w:val="6A737A"/>
          <w:sz w:val="19"/>
          <w:szCs w:val="19"/>
          <w:lang w:val="en-GB"/>
        </w:rPr>
        <w:t xml:space="preserve"> Mynydd Maen </w:t>
      </w:r>
      <w:r w:rsidR="00FB04FD">
        <w:rPr>
          <w:rFonts w:ascii="Trebuchet MS" w:eastAsia="Trebuchet MS" w:hAnsi="Trebuchet MS"/>
          <w:color w:val="6A737A"/>
          <w:sz w:val="19"/>
          <w:szCs w:val="19"/>
          <w:lang w:val="en-GB"/>
        </w:rPr>
        <w:tab/>
        <w:t>Wind</w:t>
      </w:r>
      <w:r w:rsidR="008C5C14" w:rsidRPr="00C2412D">
        <w:rPr>
          <w:rFonts w:ascii="Trebuchet MS" w:eastAsia="Trebuchet MS" w:hAnsi="Trebuchet MS"/>
          <w:color w:val="6A737A"/>
          <w:sz w:val="19"/>
          <w:szCs w:val="19"/>
          <w:lang w:val="en-GB"/>
        </w:rPr>
        <w:t xml:space="preserve"> Farm?</w:t>
      </w:r>
    </w:p>
    <w:p w14:paraId="7D0FB92E" w14:textId="77777777"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C2412D" w14:paraId="7B53926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F401BEF"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397C9457" w14:textId="13BABDD5"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a lot</w:t>
            </w:r>
          </w:p>
        </w:tc>
      </w:tr>
      <w:tr w:rsidR="0031482D" w:rsidRPr="00C2412D" w14:paraId="55D567B8" w14:textId="77777777" w:rsidTr="00A379E5">
        <w:trPr>
          <w:trHeight w:val="20"/>
        </w:trPr>
        <w:tc>
          <w:tcPr>
            <w:tcW w:w="340" w:type="dxa"/>
            <w:tcBorders>
              <w:top w:val="single" w:sz="4" w:space="0" w:color="F37420"/>
              <w:bottom w:val="single" w:sz="4" w:space="0" w:color="F37420"/>
            </w:tcBorders>
          </w:tcPr>
          <w:p w14:paraId="5023D66D"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09E5F42F"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721EEE7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6F8E3F8"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454E9109" w14:textId="448AB181"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quite a lot</w:t>
            </w:r>
          </w:p>
        </w:tc>
      </w:tr>
      <w:tr w:rsidR="0031482D" w:rsidRPr="00C2412D" w14:paraId="303362D2" w14:textId="77777777" w:rsidTr="00A379E5">
        <w:tc>
          <w:tcPr>
            <w:tcW w:w="340" w:type="dxa"/>
            <w:tcBorders>
              <w:top w:val="single" w:sz="4" w:space="0" w:color="F37420"/>
              <w:bottom w:val="single" w:sz="4" w:space="0" w:color="F37420"/>
            </w:tcBorders>
          </w:tcPr>
          <w:p w14:paraId="27B04B04"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313A9A04"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024B77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E62E430"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72D8CD5E" w14:textId="29D522A4"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a little</w:t>
            </w:r>
          </w:p>
        </w:tc>
      </w:tr>
      <w:tr w:rsidR="0031482D" w:rsidRPr="00C2412D" w14:paraId="17B5985E" w14:textId="77777777" w:rsidTr="00A379E5">
        <w:tc>
          <w:tcPr>
            <w:tcW w:w="340" w:type="dxa"/>
            <w:tcBorders>
              <w:top w:val="single" w:sz="4" w:space="0" w:color="F37420"/>
              <w:bottom w:val="single" w:sz="4" w:space="0" w:color="F37420"/>
            </w:tcBorders>
          </w:tcPr>
          <w:p w14:paraId="242F6AD4"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4A220F66"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5E6967C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CA31F99"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08FFF512" w14:textId="05E418FD"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very little</w:t>
            </w:r>
          </w:p>
        </w:tc>
      </w:tr>
      <w:tr w:rsidR="0031482D" w:rsidRPr="00C2412D" w14:paraId="3FFE80B5" w14:textId="77777777" w:rsidTr="00A379E5">
        <w:tc>
          <w:tcPr>
            <w:tcW w:w="340" w:type="dxa"/>
            <w:tcBorders>
              <w:top w:val="single" w:sz="4" w:space="0" w:color="F37420"/>
              <w:bottom w:val="single" w:sz="4" w:space="0" w:color="F37420"/>
            </w:tcBorders>
          </w:tcPr>
          <w:p w14:paraId="0CBE94D6"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066085ED"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0BB4D92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19C6EA8"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094DE0C7" w14:textId="491F2A9E"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nothing at all</w:t>
            </w:r>
          </w:p>
        </w:tc>
      </w:tr>
    </w:tbl>
    <w:p w14:paraId="6DBD91B8" w14:textId="4A2EB62D" w:rsidR="008C5C14" w:rsidRPr="00C2412D" w:rsidRDefault="008C5C14" w:rsidP="0031482D">
      <w:pPr>
        <w:rPr>
          <w:rFonts w:ascii="Trebuchet MS" w:eastAsia="Trebuchet MS" w:hAnsi="Trebuchet MS"/>
          <w:color w:val="6A737A"/>
          <w:sz w:val="19"/>
          <w:szCs w:val="19"/>
          <w:lang w:val="en-GB"/>
        </w:rPr>
      </w:pPr>
    </w:p>
    <w:p w14:paraId="5C8E6DC9" w14:textId="2A3B3BD3" w:rsidR="00CE1437" w:rsidRPr="00C2412D" w:rsidRDefault="008C5C14" w:rsidP="0031482D">
      <w:pPr>
        <w:rPr>
          <w:rFonts w:ascii="Trebuchet MS" w:hAnsi="Trebuchet MS"/>
          <w:color w:val="6A737A"/>
          <w:sz w:val="19"/>
          <w:szCs w:val="19"/>
          <w:lang w:val="en-GB"/>
        </w:rPr>
      </w:pPr>
      <w:r w:rsidRPr="00C2412D">
        <w:rPr>
          <w:rFonts w:ascii="Trebuchet MS" w:eastAsia="Trebuchet MS" w:hAnsi="Trebuchet MS"/>
          <w:color w:val="6A737A"/>
          <w:sz w:val="19"/>
          <w:szCs w:val="19"/>
          <w:lang w:val="en-GB"/>
        </w:rPr>
        <w:tab/>
      </w:r>
    </w:p>
    <w:p w14:paraId="5B91FE19" w14:textId="7854592D" w:rsidR="00CE1437" w:rsidRPr="00C2412D" w:rsidRDefault="2C2D2FCD" w:rsidP="0031482D">
      <w:pPr>
        <w:rPr>
          <w:rFonts w:ascii="Trebuchet MS" w:eastAsia="Trebuchet MS" w:hAnsi="Trebuchet MS"/>
          <w:color w:val="6A737A"/>
          <w:sz w:val="19"/>
          <w:szCs w:val="19"/>
          <w:lang w:val="en-GB"/>
        </w:rPr>
      </w:pPr>
      <w:r w:rsidRPr="32E80FC3">
        <w:rPr>
          <w:rFonts w:ascii="Trebuchet MS" w:eastAsia="Trebuchet MS" w:hAnsi="Trebuchet MS"/>
          <w:color w:val="6A737A"/>
          <w:sz w:val="19"/>
          <w:szCs w:val="19"/>
          <w:lang w:val="en-GB"/>
        </w:rPr>
        <w:t xml:space="preserve">1.3     </w:t>
      </w:r>
      <w:r>
        <w:tab/>
      </w:r>
      <w:r w:rsidR="069936FC" w:rsidRPr="32E80FC3">
        <w:rPr>
          <w:rFonts w:ascii="Trebuchet MS" w:eastAsia="Trebuchet MS" w:hAnsi="Trebuchet MS"/>
          <w:color w:val="6A737A"/>
          <w:sz w:val="19"/>
          <w:szCs w:val="19"/>
          <w:lang w:val="en-GB"/>
        </w:rPr>
        <w:t>Having visited the exhibition, to what extent do you feel you have increased your</w:t>
      </w:r>
      <w:r w:rsidR="00FB04FD" w:rsidRPr="32E80FC3">
        <w:rPr>
          <w:rFonts w:ascii="Trebuchet MS" w:eastAsia="Trebuchet MS" w:hAnsi="Trebuchet MS"/>
          <w:color w:val="6A737A"/>
          <w:sz w:val="19"/>
          <w:szCs w:val="19"/>
          <w:lang w:val="en-GB"/>
        </w:rPr>
        <w:t xml:space="preserve"> </w:t>
      </w:r>
      <w:r w:rsidR="069936FC" w:rsidRPr="32E80FC3">
        <w:rPr>
          <w:rFonts w:ascii="Trebuchet MS" w:eastAsia="Trebuchet MS" w:hAnsi="Trebuchet MS"/>
          <w:color w:val="6A737A"/>
          <w:sz w:val="19"/>
          <w:szCs w:val="19"/>
          <w:lang w:val="en-GB"/>
        </w:rPr>
        <w:t xml:space="preserve">understanding </w:t>
      </w:r>
      <w:r>
        <w:tab/>
      </w:r>
      <w:r w:rsidR="069936FC" w:rsidRPr="32E80FC3">
        <w:rPr>
          <w:rFonts w:ascii="Trebuchet MS" w:eastAsia="Trebuchet MS" w:hAnsi="Trebuchet MS"/>
          <w:color w:val="6A737A"/>
          <w:sz w:val="19"/>
          <w:szCs w:val="19"/>
          <w:lang w:val="en-GB"/>
        </w:rPr>
        <w:t xml:space="preserve">about the proposed </w:t>
      </w:r>
      <w:r w:rsidR="00FB04FD" w:rsidRPr="32E80FC3">
        <w:rPr>
          <w:rFonts w:ascii="Trebuchet MS" w:eastAsia="Trebuchet MS" w:hAnsi="Trebuchet MS"/>
          <w:color w:val="6A737A"/>
          <w:sz w:val="19"/>
          <w:szCs w:val="19"/>
          <w:lang w:val="en-GB"/>
        </w:rPr>
        <w:t xml:space="preserve">Mynydd Maen </w:t>
      </w:r>
      <w:r w:rsidR="42763481" w:rsidRPr="32E80FC3">
        <w:rPr>
          <w:rFonts w:ascii="Trebuchet MS" w:eastAsia="Trebuchet MS" w:hAnsi="Trebuchet MS"/>
          <w:color w:val="6A737A"/>
          <w:sz w:val="19"/>
          <w:szCs w:val="19"/>
          <w:lang w:val="en-GB"/>
        </w:rPr>
        <w:t>W</w:t>
      </w:r>
      <w:r w:rsidR="00FB04FD" w:rsidRPr="32E80FC3">
        <w:rPr>
          <w:rFonts w:ascii="Trebuchet MS" w:eastAsia="Trebuchet MS" w:hAnsi="Trebuchet MS"/>
          <w:color w:val="6A737A"/>
          <w:sz w:val="19"/>
          <w:szCs w:val="19"/>
          <w:lang w:val="en-GB"/>
        </w:rPr>
        <w:t>ind</w:t>
      </w:r>
      <w:r w:rsidR="069936FC" w:rsidRPr="32E80FC3">
        <w:rPr>
          <w:rFonts w:ascii="Trebuchet MS" w:eastAsia="Trebuchet MS" w:hAnsi="Trebuchet MS"/>
          <w:color w:val="6A737A"/>
          <w:sz w:val="19"/>
          <w:szCs w:val="19"/>
          <w:lang w:val="en-GB"/>
        </w:rPr>
        <w:t xml:space="preserve"> Farm?</w:t>
      </w:r>
    </w:p>
    <w:p w14:paraId="459EB64D" w14:textId="77777777" w:rsidR="005B3C71" w:rsidRPr="00C2412D" w:rsidRDefault="005B3C71" w:rsidP="0031482D">
      <w:pPr>
        <w:rPr>
          <w:rFonts w:ascii="Trebuchet MS" w:eastAsia="Trebuchet MS" w:hAnsi="Trebuchet MS"/>
          <w:color w:val="6A737A"/>
          <w:sz w:val="19"/>
          <w:szCs w:val="19"/>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C2412D" w14:paraId="48AE0A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4C4901F"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3D9E189" w14:textId="6FDCB230"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 lot</w:t>
            </w:r>
          </w:p>
        </w:tc>
      </w:tr>
      <w:tr w:rsidR="005B3C71" w:rsidRPr="00C2412D" w14:paraId="59951DE6" w14:textId="77777777" w:rsidTr="00A379E5">
        <w:trPr>
          <w:trHeight w:val="20"/>
        </w:trPr>
        <w:tc>
          <w:tcPr>
            <w:tcW w:w="340" w:type="dxa"/>
            <w:tcBorders>
              <w:top w:val="single" w:sz="4" w:space="0" w:color="F37420"/>
              <w:bottom w:val="single" w:sz="4" w:space="0" w:color="F37420"/>
            </w:tcBorders>
          </w:tcPr>
          <w:p w14:paraId="57D0FB43"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074412E2"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24DC1BC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8A8EA6E"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3364AB1" w14:textId="6AF5BF41"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Quite a lot</w:t>
            </w:r>
          </w:p>
        </w:tc>
      </w:tr>
      <w:tr w:rsidR="005B3C71" w:rsidRPr="00C2412D" w14:paraId="3D323E7D" w14:textId="77777777" w:rsidTr="00A379E5">
        <w:tc>
          <w:tcPr>
            <w:tcW w:w="340" w:type="dxa"/>
            <w:tcBorders>
              <w:top w:val="single" w:sz="4" w:space="0" w:color="F37420"/>
              <w:bottom w:val="single" w:sz="4" w:space="0" w:color="F37420"/>
            </w:tcBorders>
          </w:tcPr>
          <w:p w14:paraId="2B2272F7"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63A1471E"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1E466EA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B940D2A"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9C9D03D" w14:textId="3699954C"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 little</w:t>
            </w:r>
          </w:p>
        </w:tc>
      </w:tr>
      <w:tr w:rsidR="005B3C71" w:rsidRPr="00C2412D" w14:paraId="33E30CD8" w14:textId="77777777" w:rsidTr="00A379E5">
        <w:tc>
          <w:tcPr>
            <w:tcW w:w="340" w:type="dxa"/>
            <w:tcBorders>
              <w:top w:val="single" w:sz="4" w:space="0" w:color="F37420"/>
              <w:bottom w:val="single" w:sz="4" w:space="0" w:color="F37420"/>
            </w:tcBorders>
          </w:tcPr>
          <w:p w14:paraId="0F10DDBC"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15172494"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423525A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8709476"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1FC2C1E" w14:textId="3250C74F"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Very little</w:t>
            </w:r>
          </w:p>
        </w:tc>
      </w:tr>
      <w:tr w:rsidR="005B3C71" w:rsidRPr="00C2412D" w14:paraId="6B704440" w14:textId="77777777" w:rsidTr="00A379E5">
        <w:tc>
          <w:tcPr>
            <w:tcW w:w="340" w:type="dxa"/>
            <w:tcBorders>
              <w:top w:val="single" w:sz="4" w:space="0" w:color="F37420"/>
              <w:bottom w:val="single" w:sz="4" w:space="0" w:color="F37420"/>
            </w:tcBorders>
          </w:tcPr>
          <w:p w14:paraId="0BF3798E"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168AF1F0"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1E1383B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CF730B4"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2144122" w14:textId="0136C5B3"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Nothing at all</w:t>
            </w:r>
          </w:p>
        </w:tc>
      </w:tr>
    </w:tbl>
    <w:p w14:paraId="2AA96912" w14:textId="6162895B" w:rsidR="005B3C71" w:rsidRDefault="005B3C71" w:rsidP="0031482D">
      <w:pPr>
        <w:rPr>
          <w:rFonts w:ascii="Trebuchet MS" w:eastAsia="Trebuchet MS" w:hAnsi="Trebuchet MS"/>
          <w:color w:val="6A737A"/>
          <w:sz w:val="19"/>
          <w:szCs w:val="19"/>
          <w:lang w:val="en-GB"/>
        </w:rPr>
      </w:pPr>
    </w:p>
    <w:p w14:paraId="1C3C4CD7" w14:textId="505C9358" w:rsidR="00685E50" w:rsidRDefault="00685E50" w:rsidP="0031482D">
      <w:pPr>
        <w:rPr>
          <w:rFonts w:ascii="Trebuchet MS" w:eastAsia="Trebuchet MS" w:hAnsi="Trebuchet MS"/>
          <w:color w:val="6A737A"/>
          <w:sz w:val="19"/>
          <w:szCs w:val="19"/>
          <w:lang w:val="en-GB"/>
        </w:rPr>
      </w:pPr>
    </w:p>
    <w:p w14:paraId="0A8D7C80" w14:textId="77777777" w:rsidR="00685E50" w:rsidRPr="00C2412D" w:rsidRDefault="00685E50" w:rsidP="0031482D">
      <w:pPr>
        <w:rPr>
          <w:rFonts w:ascii="Trebuchet MS" w:eastAsia="Trebuchet MS" w:hAnsi="Trebuchet MS"/>
          <w:color w:val="6A737A"/>
          <w:sz w:val="19"/>
          <w:szCs w:val="19"/>
          <w:lang w:val="en-GB"/>
        </w:rPr>
      </w:pPr>
    </w:p>
    <w:p w14:paraId="26F12DA9" w14:textId="3617A136" w:rsidR="005F2880" w:rsidRPr="00C2412D" w:rsidRDefault="005F2880" w:rsidP="0031482D">
      <w:pPr>
        <w:rPr>
          <w:rFonts w:ascii="Trebuchet MS" w:eastAsia="Trebuchet MS" w:hAnsi="Trebuchet MS"/>
          <w:color w:val="6A737A"/>
          <w:sz w:val="19"/>
          <w:szCs w:val="19"/>
          <w:lang w:val="en-GB"/>
        </w:rPr>
      </w:pPr>
    </w:p>
    <w:p w14:paraId="291076B2" w14:textId="086C852B" w:rsidR="00CE1437" w:rsidRPr="00C2412D" w:rsidRDefault="0E1581BA"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lastRenderedPageBreak/>
        <w:t>1</w:t>
      </w:r>
      <w:r w:rsidR="2C2D2FCD" w:rsidRPr="00C2412D">
        <w:rPr>
          <w:rFonts w:ascii="Trebuchet MS" w:eastAsia="Trebuchet MS" w:hAnsi="Trebuchet MS"/>
          <w:color w:val="6A737A"/>
          <w:sz w:val="19"/>
          <w:szCs w:val="19"/>
          <w:lang w:val="en-GB"/>
        </w:rPr>
        <w:t>.</w:t>
      </w:r>
      <w:r w:rsidR="7D8E86C0"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     </w:t>
      </w:r>
      <w:r w:rsidR="0AD9B477" w:rsidRPr="00C2412D">
        <w:rPr>
          <w:rFonts w:ascii="Trebuchet MS" w:eastAsia="Trebuchet MS" w:hAnsi="Trebuchet MS"/>
          <w:color w:val="6A737A"/>
          <w:sz w:val="19"/>
          <w:szCs w:val="19"/>
          <w:lang w:val="en-GB"/>
        </w:rPr>
        <w:t xml:space="preserve"> </w:t>
      </w:r>
      <w:r w:rsidR="7FEA17C8" w:rsidRPr="00C2412D">
        <w:rPr>
          <w:rFonts w:ascii="Trebuchet MS" w:eastAsia="Trebuchet MS" w:hAnsi="Trebuchet MS"/>
          <w:color w:val="6A737A"/>
          <w:sz w:val="19"/>
          <w:szCs w:val="19"/>
          <w:lang w:val="en-GB"/>
        </w:rPr>
        <w:t>Do you have</w:t>
      </w:r>
      <w:r w:rsidR="7D8E86C0" w:rsidRPr="00C2412D">
        <w:rPr>
          <w:rFonts w:ascii="Trebuchet MS" w:eastAsia="Trebuchet MS" w:hAnsi="Trebuchet MS"/>
          <w:color w:val="6A737A"/>
          <w:sz w:val="19"/>
          <w:szCs w:val="19"/>
          <w:lang w:val="en-GB"/>
        </w:rPr>
        <w:t xml:space="preserve"> any suggestions </w:t>
      </w:r>
      <w:r w:rsidR="7FEA17C8" w:rsidRPr="00C2412D">
        <w:rPr>
          <w:rFonts w:ascii="Trebuchet MS" w:eastAsia="Trebuchet MS" w:hAnsi="Trebuchet MS"/>
          <w:color w:val="6A737A"/>
          <w:sz w:val="19"/>
          <w:szCs w:val="19"/>
          <w:lang w:val="en-GB"/>
        </w:rPr>
        <w:t>for</w:t>
      </w:r>
      <w:r w:rsidR="7D8E86C0" w:rsidRPr="00C2412D">
        <w:rPr>
          <w:rFonts w:ascii="Trebuchet MS" w:eastAsia="Trebuchet MS" w:hAnsi="Trebuchet MS"/>
          <w:color w:val="6A737A"/>
          <w:sz w:val="19"/>
          <w:szCs w:val="19"/>
          <w:lang w:val="en-GB"/>
        </w:rPr>
        <w:t xml:space="preserve"> ways</w:t>
      </w:r>
      <w:r w:rsidR="2C2D2FCD" w:rsidRPr="00C2412D">
        <w:rPr>
          <w:rFonts w:ascii="Trebuchet MS" w:eastAsia="Trebuchet MS" w:hAnsi="Trebuchet MS"/>
          <w:color w:val="6A737A"/>
          <w:sz w:val="19"/>
          <w:szCs w:val="19"/>
          <w:lang w:val="en-GB"/>
        </w:rPr>
        <w:t xml:space="preserve"> </w:t>
      </w:r>
      <w:r w:rsidR="3A83A477" w:rsidRPr="00C2412D">
        <w:rPr>
          <w:rFonts w:ascii="Trebuchet MS" w:eastAsia="Trebuchet MS" w:hAnsi="Trebuchet MS"/>
          <w:color w:val="6A737A"/>
          <w:sz w:val="19"/>
          <w:szCs w:val="19"/>
          <w:lang w:val="en-GB"/>
        </w:rPr>
        <w:t xml:space="preserve">in which </w:t>
      </w:r>
      <w:r w:rsidR="2C2D2FCD" w:rsidRPr="00C2412D">
        <w:rPr>
          <w:rFonts w:ascii="Trebuchet MS" w:eastAsia="Trebuchet MS" w:hAnsi="Trebuchet MS"/>
          <w:color w:val="6A737A"/>
          <w:sz w:val="19"/>
          <w:szCs w:val="19"/>
          <w:lang w:val="en-GB"/>
        </w:rPr>
        <w:t xml:space="preserve">we could have improved our </w:t>
      </w:r>
      <w:r w:rsidR="00685E50">
        <w:rPr>
          <w:rFonts w:ascii="Trebuchet MS" w:eastAsia="Trebuchet MS" w:hAnsi="Trebuchet MS"/>
          <w:color w:val="6A737A"/>
          <w:sz w:val="19"/>
          <w:szCs w:val="19"/>
          <w:lang w:val="en-GB"/>
        </w:rPr>
        <w:t xml:space="preserve">public </w:t>
      </w:r>
      <w:r w:rsidR="00FB04FD">
        <w:rPr>
          <w:rFonts w:ascii="Trebuchet MS" w:eastAsia="Trebuchet MS" w:hAnsi="Trebuchet MS"/>
          <w:color w:val="6A737A"/>
          <w:sz w:val="19"/>
          <w:szCs w:val="19"/>
          <w:lang w:val="en-GB"/>
        </w:rPr>
        <w:t>exhibition</w:t>
      </w:r>
      <w:r w:rsidR="2C2D2FCD" w:rsidRPr="00C2412D">
        <w:rPr>
          <w:rFonts w:ascii="Trebuchet MS" w:eastAsia="Trebuchet MS" w:hAnsi="Trebuchet MS"/>
          <w:color w:val="6A737A"/>
          <w:sz w:val="19"/>
          <w:szCs w:val="19"/>
          <w:lang w:val="en-GB"/>
        </w:rPr>
        <w:t>?</w:t>
      </w:r>
    </w:p>
    <w:p w14:paraId="530FA2D2" w14:textId="546E37F1" w:rsidR="00CE1437" w:rsidRPr="00C2412D" w:rsidRDefault="00CE143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9310"/>
      </w:tblGrid>
      <w:tr w:rsidR="005B3C71" w:rsidRPr="00C2412D" w14:paraId="151A2C69" w14:textId="77777777" w:rsidTr="001B1EB0">
        <w:trPr>
          <w:trHeight w:val="2170"/>
        </w:trPr>
        <w:tc>
          <w:tcPr>
            <w:tcW w:w="5000" w:type="pct"/>
          </w:tcPr>
          <w:p w14:paraId="25BB14D0" w14:textId="276E2882" w:rsidR="005B3C71" w:rsidRPr="00C2412D" w:rsidRDefault="005B3C71" w:rsidP="00A379E5">
            <w:pPr>
              <w:rPr>
                <w:rFonts w:ascii="Trebuchet MS" w:eastAsia="Trebuchet MS" w:hAnsi="Trebuchet MS"/>
                <w:color w:val="6A737A"/>
                <w:sz w:val="19"/>
                <w:szCs w:val="19"/>
                <w:lang w:val="en-GB"/>
              </w:rPr>
            </w:pPr>
          </w:p>
        </w:tc>
      </w:tr>
    </w:tbl>
    <w:p w14:paraId="23650666" w14:textId="2FCEA8A8" w:rsidR="005B3C71" w:rsidRPr="00C2412D" w:rsidRDefault="005B3C71" w:rsidP="0031482D">
      <w:pPr>
        <w:rPr>
          <w:rFonts w:ascii="Trebuchet MS" w:hAnsi="Trebuchet MS"/>
          <w:color w:val="6A737A"/>
          <w:sz w:val="19"/>
          <w:szCs w:val="19"/>
          <w:lang w:val="en-GB"/>
        </w:rPr>
      </w:pPr>
    </w:p>
    <w:p w14:paraId="26290A4D" w14:textId="77777777" w:rsidR="004E294C" w:rsidRPr="00C2412D" w:rsidRDefault="004E294C" w:rsidP="0031482D">
      <w:pPr>
        <w:rPr>
          <w:rFonts w:ascii="Trebuchet MS" w:hAnsi="Trebuchet MS"/>
          <w:color w:val="6A737A"/>
          <w:sz w:val="19"/>
          <w:szCs w:val="19"/>
          <w:lang w:val="en-GB"/>
        </w:rPr>
      </w:pPr>
    </w:p>
    <w:p w14:paraId="6EC04A03" w14:textId="15B0A07D" w:rsidR="00E01A06" w:rsidRPr="00C2412D" w:rsidRDefault="00E01A06" w:rsidP="00E01A06">
      <w:pPr>
        <w:rPr>
          <w:rFonts w:ascii="Trebuchet MS" w:eastAsia="Trebuchet MS" w:hAnsi="Trebuchet MS"/>
          <w:b/>
          <w:bCs/>
          <w:color w:val="F37420"/>
          <w:lang w:val="en-GB"/>
        </w:rPr>
      </w:pPr>
      <w:r w:rsidRPr="00C2412D">
        <w:rPr>
          <w:rFonts w:ascii="Trebuchet MS" w:eastAsia="Trebuchet MS" w:hAnsi="Trebuchet MS"/>
          <w:b/>
          <w:bCs/>
          <w:color w:val="F37420"/>
          <w:lang w:val="en-GB"/>
        </w:rPr>
        <w:t xml:space="preserve">2    </w:t>
      </w:r>
      <w:r w:rsidR="00686B76">
        <w:rPr>
          <w:rFonts w:ascii="Trebuchet MS" w:eastAsia="Trebuchet MS" w:hAnsi="Trebuchet MS"/>
          <w:b/>
          <w:bCs/>
          <w:color w:val="F37420"/>
          <w:lang w:val="en-GB"/>
        </w:rPr>
        <w:t>Mynydd Maen Wind</w:t>
      </w:r>
      <w:r w:rsidRPr="00C2412D">
        <w:rPr>
          <w:rFonts w:ascii="Trebuchet MS" w:eastAsia="Trebuchet MS" w:hAnsi="Trebuchet MS"/>
          <w:b/>
          <w:bCs/>
          <w:color w:val="F37420"/>
          <w:lang w:val="en-GB"/>
        </w:rPr>
        <w:t xml:space="preserve"> Farm Proposal</w:t>
      </w:r>
    </w:p>
    <w:p w14:paraId="61E457C3" w14:textId="77777777" w:rsidR="00E01A06" w:rsidRPr="00C2412D" w:rsidRDefault="00E01A06" w:rsidP="00E01A06">
      <w:pPr>
        <w:rPr>
          <w:rFonts w:ascii="Trebuchet MS" w:hAnsi="Trebuchet MS"/>
          <w:color w:val="6A737A"/>
          <w:sz w:val="19"/>
          <w:szCs w:val="19"/>
          <w:lang w:val="en-GB"/>
        </w:rPr>
      </w:pPr>
    </w:p>
    <w:p w14:paraId="1007CBA7" w14:textId="076C90A3" w:rsidR="00E01A06" w:rsidRPr="00C2412D" w:rsidRDefault="00D02249" w:rsidP="00FB04FD">
      <w:pPr>
        <w:rPr>
          <w:rFonts w:ascii="Trebuchet MS" w:hAnsi="Trebuchet MS"/>
          <w:color w:val="6A737A"/>
          <w:sz w:val="19"/>
          <w:szCs w:val="19"/>
          <w:lang w:val="en-GB"/>
        </w:rPr>
      </w:pPr>
      <w:r>
        <w:rPr>
          <w:rFonts w:ascii="Trebuchet MS" w:eastAsia="Trebuchet MS" w:hAnsi="Trebuchet MS"/>
          <w:color w:val="6A737A"/>
          <w:sz w:val="19"/>
          <w:szCs w:val="19"/>
        </w:rPr>
        <w:t xml:space="preserve">The </w:t>
      </w:r>
      <w:r w:rsidR="00FB04FD">
        <w:rPr>
          <w:rFonts w:ascii="Trebuchet MS" w:eastAsia="Trebuchet MS" w:hAnsi="Trebuchet MS"/>
          <w:color w:val="6A737A"/>
          <w:sz w:val="19"/>
          <w:szCs w:val="19"/>
        </w:rPr>
        <w:t>updated design</w:t>
      </w:r>
      <w:r w:rsidR="00E573DF">
        <w:rPr>
          <w:rFonts w:ascii="Trebuchet MS" w:eastAsia="Trebuchet MS" w:hAnsi="Trebuchet MS"/>
          <w:color w:val="6A737A"/>
          <w:sz w:val="19"/>
          <w:szCs w:val="19"/>
        </w:rPr>
        <w:t xml:space="preserve"> incorporates </w:t>
      </w:r>
      <w:r w:rsidR="00E54B25">
        <w:rPr>
          <w:rFonts w:ascii="Trebuchet MS" w:hAnsi="Trebuchet MS"/>
          <w:color w:val="6A737A"/>
          <w:sz w:val="19"/>
          <w:szCs w:val="19"/>
          <w:lang w:val="en-GB"/>
        </w:rPr>
        <w:t>feedback from the community</w:t>
      </w:r>
      <w:r w:rsidR="00D67A26">
        <w:rPr>
          <w:rFonts w:ascii="Trebuchet MS" w:hAnsi="Trebuchet MS"/>
          <w:color w:val="6A737A"/>
          <w:sz w:val="19"/>
          <w:szCs w:val="19"/>
          <w:lang w:val="en-GB"/>
        </w:rPr>
        <w:t xml:space="preserve"> and the</w:t>
      </w:r>
      <w:r w:rsidR="00711028">
        <w:rPr>
          <w:rFonts w:ascii="Trebuchet MS" w:hAnsi="Trebuchet MS"/>
          <w:color w:val="6A737A"/>
          <w:sz w:val="19"/>
          <w:szCs w:val="19"/>
          <w:lang w:val="en-GB"/>
        </w:rPr>
        <w:t xml:space="preserve"> </w:t>
      </w:r>
      <w:r w:rsidR="00E54B25">
        <w:rPr>
          <w:rFonts w:ascii="Trebuchet MS" w:hAnsi="Trebuchet MS"/>
          <w:color w:val="6A737A"/>
          <w:sz w:val="19"/>
          <w:szCs w:val="19"/>
          <w:lang w:val="en-GB"/>
        </w:rPr>
        <w:t xml:space="preserve">results of site surveys and </w:t>
      </w:r>
      <w:r w:rsidR="00FB04FD">
        <w:rPr>
          <w:rFonts w:ascii="Trebuchet MS" w:hAnsi="Trebuchet MS"/>
          <w:color w:val="6A737A"/>
          <w:sz w:val="19"/>
          <w:szCs w:val="19"/>
          <w:lang w:val="en-GB"/>
        </w:rPr>
        <w:t>a</w:t>
      </w:r>
      <w:r w:rsidR="00E54B25">
        <w:rPr>
          <w:rFonts w:ascii="Trebuchet MS" w:hAnsi="Trebuchet MS"/>
          <w:color w:val="6A737A"/>
          <w:sz w:val="19"/>
          <w:szCs w:val="19"/>
          <w:lang w:val="en-GB"/>
        </w:rPr>
        <w:t>ssessments</w:t>
      </w:r>
      <w:r w:rsidR="00746220">
        <w:rPr>
          <w:rFonts w:ascii="Trebuchet MS" w:hAnsi="Trebuchet MS"/>
          <w:color w:val="6A737A"/>
          <w:sz w:val="19"/>
          <w:szCs w:val="19"/>
          <w:lang w:val="en-GB"/>
        </w:rPr>
        <w:t>.</w:t>
      </w:r>
    </w:p>
    <w:p w14:paraId="161C8A28" w14:textId="77777777" w:rsidR="00E01A06" w:rsidRPr="00C2412D" w:rsidRDefault="00E01A06" w:rsidP="00E01A06">
      <w:pPr>
        <w:rPr>
          <w:rFonts w:ascii="Trebuchet MS" w:hAnsi="Trebuchet MS"/>
          <w:color w:val="6A737A"/>
          <w:sz w:val="19"/>
          <w:szCs w:val="19"/>
          <w:lang w:val="en-GB"/>
        </w:rPr>
      </w:pPr>
    </w:p>
    <w:p w14:paraId="5FECD4C1" w14:textId="213E94ED" w:rsidR="00E01A06" w:rsidRPr="00C2412D" w:rsidRDefault="00045A21" w:rsidP="00E01A06">
      <w:pPr>
        <w:rPr>
          <w:rFonts w:ascii="Trebuchet MS" w:hAnsi="Trebuchet MS"/>
          <w:color w:val="6A737A"/>
          <w:sz w:val="19"/>
          <w:szCs w:val="19"/>
          <w:lang w:val="en-GB"/>
        </w:rPr>
      </w:pPr>
      <w:r w:rsidRPr="00C2412D">
        <w:rPr>
          <w:rFonts w:ascii="Trebuchet MS" w:hAnsi="Trebuchet MS"/>
          <w:color w:val="6A737A"/>
          <w:sz w:val="19"/>
          <w:szCs w:val="19"/>
          <w:lang w:val="en-GB"/>
        </w:rPr>
        <w:t>2</w:t>
      </w:r>
      <w:r w:rsidR="00E01A06" w:rsidRPr="00C2412D">
        <w:rPr>
          <w:rFonts w:ascii="Trebuchet MS" w:hAnsi="Trebuchet MS"/>
          <w:color w:val="6A737A"/>
          <w:sz w:val="19"/>
          <w:szCs w:val="19"/>
          <w:lang w:val="en-GB"/>
        </w:rPr>
        <w:t xml:space="preserve">.1     What do you think about the </w:t>
      </w:r>
      <w:r w:rsidR="00E47CF2">
        <w:rPr>
          <w:rFonts w:ascii="Trebuchet MS" w:hAnsi="Trebuchet MS"/>
          <w:color w:val="6A737A"/>
          <w:sz w:val="19"/>
          <w:szCs w:val="19"/>
          <w:lang w:val="en-GB"/>
        </w:rPr>
        <w:t>updated</w:t>
      </w:r>
      <w:r w:rsidR="00D015A7">
        <w:rPr>
          <w:rFonts w:ascii="Trebuchet MS" w:hAnsi="Trebuchet MS"/>
          <w:color w:val="6A737A"/>
          <w:sz w:val="19"/>
          <w:szCs w:val="19"/>
          <w:lang w:val="en-GB"/>
        </w:rPr>
        <w:t xml:space="preserve"> </w:t>
      </w:r>
      <w:r w:rsidR="00E01A06" w:rsidRPr="00C2412D">
        <w:rPr>
          <w:rFonts w:ascii="Trebuchet MS" w:hAnsi="Trebuchet MS"/>
          <w:color w:val="6A737A"/>
          <w:sz w:val="19"/>
          <w:szCs w:val="19"/>
          <w:lang w:val="en-GB"/>
        </w:rPr>
        <w:t xml:space="preserve">design layout of </w:t>
      </w:r>
      <w:r w:rsidR="00FB04FD">
        <w:rPr>
          <w:rFonts w:ascii="Trebuchet MS" w:hAnsi="Trebuchet MS"/>
          <w:color w:val="6A737A"/>
          <w:sz w:val="19"/>
          <w:szCs w:val="19"/>
          <w:lang w:val="en-GB"/>
        </w:rPr>
        <w:t xml:space="preserve">Mynydd Maen Wind </w:t>
      </w:r>
      <w:r w:rsidR="00E01A06" w:rsidRPr="00C2412D">
        <w:rPr>
          <w:rFonts w:ascii="Trebuchet MS" w:hAnsi="Trebuchet MS"/>
          <w:color w:val="6A737A"/>
          <w:sz w:val="19"/>
          <w:szCs w:val="19"/>
          <w:lang w:val="en-GB"/>
        </w:rPr>
        <w:t>Farm?</w:t>
      </w:r>
    </w:p>
    <w:p w14:paraId="1BAAE11C"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E01A06" w:rsidRPr="00C2412D" w14:paraId="2D829C06"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8A9F5B"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321011AB"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am happy with the proposed layout</w:t>
            </w:r>
          </w:p>
        </w:tc>
      </w:tr>
      <w:tr w:rsidR="00E01A06" w:rsidRPr="00C2412D" w14:paraId="0F66F0CE" w14:textId="77777777" w:rsidTr="008F2DFB">
        <w:trPr>
          <w:trHeight w:val="20"/>
        </w:trPr>
        <w:tc>
          <w:tcPr>
            <w:tcW w:w="288" w:type="pct"/>
            <w:tcBorders>
              <w:top w:val="single" w:sz="4" w:space="0" w:color="F37420"/>
              <w:bottom w:val="single" w:sz="4" w:space="0" w:color="F37420"/>
            </w:tcBorders>
          </w:tcPr>
          <w:p w14:paraId="06A84FED" w14:textId="77777777" w:rsidR="00E01A06" w:rsidRPr="00C2412D" w:rsidRDefault="00E01A06" w:rsidP="00E01A06">
            <w:pPr>
              <w:rPr>
                <w:rFonts w:ascii="Trebuchet MS" w:hAnsi="Trebuchet MS"/>
                <w:color w:val="6A737A"/>
                <w:sz w:val="19"/>
                <w:szCs w:val="19"/>
                <w:lang w:val="en-GB"/>
              </w:rPr>
            </w:pPr>
          </w:p>
        </w:tc>
        <w:tc>
          <w:tcPr>
            <w:tcW w:w="4712" w:type="pct"/>
          </w:tcPr>
          <w:p w14:paraId="020EDDFD" w14:textId="77777777" w:rsidR="00E01A06" w:rsidRPr="00C2412D" w:rsidRDefault="00E01A06" w:rsidP="00E01A06">
            <w:pPr>
              <w:rPr>
                <w:rFonts w:ascii="Trebuchet MS" w:hAnsi="Trebuchet MS"/>
                <w:color w:val="6A737A"/>
                <w:sz w:val="19"/>
                <w:szCs w:val="19"/>
                <w:lang w:val="en-GB"/>
              </w:rPr>
            </w:pPr>
          </w:p>
        </w:tc>
      </w:tr>
      <w:tr w:rsidR="00E01A06" w:rsidRPr="00C2412D" w14:paraId="5CA81817" w14:textId="77777777" w:rsidTr="008F2DFB">
        <w:tc>
          <w:tcPr>
            <w:tcW w:w="288" w:type="pct"/>
            <w:tcBorders>
              <w:top w:val="single" w:sz="4" w:space="0" w:color="F37420"/>
              <w:left w:val="single" w:sz="4" w:space="0" w:color="F37420"/>
              <w:bottom w:val="single" w:sz="4" w:space="0" w:color="F37420"/>
              <w:right w:val="single" w:sz="4" w:space="0" w:color="F37420"/>
            </w:tcBorders>
          </w:tcPr>
          <w:p w14:paraId="7B30C3A9"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18CF1D6A"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am neutral towards the proposed layout</w:t>
            </w:r>
          </w:p>
        </w:tc>
      </w:tr>
      <w:tr w:rsidR="00E01A06" w:rsidRPr="00C2412D" w14:paraId="27F1E3DF" w14:textId="77777777" w:rsidTr="008F2DFB">
        <w:tc>
          <w:tcPr>
            <w:tcW w:w="288" w:type="pct"/>
            <w:tcBorders>
              <w:top w:val="single" w:sz="4" w:space="0" w:color="F37420"/>
              <w:bottom w:val="single" w:sz="4" w:space="0" w:color="F37420"/>
            </w:tcBorders>
          </w:tcPr>
          <w:p w14:paraId="37B1071E" w14:textId="77777777" w:rsidR="00E01A06" w:rsidRPr="00C2412D" w:rsidRDefault="00E01A06" w:rsidP="00E01A06">
            <w:pPr>
              <w:rPr>
                <w:rFonts w:ascii="Trebuchet MS" w:hAnsi="Trebuchet MS"/>
                <w:color w:val="6A737A"/>
                <w:sz w:val="19"/>
                <w:szCs w:val="19"/>
                <w:lang w:val="en-GB"/>
              </w:rPr>
            </w:pPr>
          </w:p>
        </w:tc>
        <w:tc>
          <w:tcPr>
            <w:tcW w:w="4712" w:type="pct"/>
          </w:tcPr>
          <w:p w14:paraId="1D6ADECB" w14:textId="77777777" w:rsidR="00E01A06" w:rsidRPr="00C2412D" w:rsidRDefault="00E01A06" w:rsidP="00E01A06">
            <w:pPr>
              <w:rPr>
                <w:rFonts w:ascii="Trebuchet MS" w:hAnsi="Trebuchet MS"/>
                <w:color w:val="6A737A"/>
                <w:sz w:val="19"/>
                <w:szCs w:val="19"/>
                <w:lang w:val="en-GB"/>
              </w:rPr>
            </w:pPr>
          </w:p>
        </w:tc>
      </w:tr>
      <w:tr w:rsidR="00E01A06" w:rsidRPr="00C2412D" w14:paraId="7EE1C0A4"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BF987D"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2249A8E9" w14:textId="6F83BD93"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 xml:space="preserve">I have concerns about </w:t>
            </w:r>
            <w:r w:rsidR="00A1004D">
              <w:rPr>
                <w:rFonts w:ascii="Trebuchet MS" w:hAnsi="Trebuchet MS"/>
                <w:color w:val="6A737A"/>
                <w:sz w:val="19"/>
                <w:szCs w:val="19"/>
                <w:lang w:val="en-GB"/>
              </w:rPr>
              <w:t xml:space="preserve">the </w:t>
            </w:r>
            <w:r w:rsidRPr="00C2412D">
              <w:rPr>
                <w:rFonts w:ascii="Trebuchet MS" w:hAnsi="Trebuchet MS"/>
                <w:color w:val="6A737A"/>
                <w:sz w:val="19"/>
                <w:szCs w:val="19"/>
                <w:lang w:val="en-GB"/>
              </w:rPr>
              <w:t>proposed layout</w:t>
            </w:r>
          </w:p>
        </w:tc>
      </w:tr>
      <w:tr w:rsidR="00E01A06" w:rsidRPr="00C2412D" w14:paraId="097199FD" w14:textId="77777777" w:rsidTr="008F2DFB">
        <w:tc>
          <w:tcPr>
            <w:tcW w:w="288" w:type="pct"/>
            <w:tcBorders>
              <w:top w:val="single" w:sz="4" w:space="0" w:color="F37420"/>
              <w:bottom w:val="single" w:sz="4" w:space="0" w:color="F37420"/>
            </w:tcBorders>
          </w:tcPr>
          <w:p w14:paraId="35A85727" w14:textId="77777777" w:rsidR="00E01A06" w:rsidRPr="00C2412D" w:rsidRDefault="00E01A06" w:rsidP="00E01A06">
            <w:pPr>
              <w:rPr>
                <w:rFonts w:ascii="Trebuchet MS" w:hAnsi="Trebuchet MS"/>
                <w:color w:val="6A737A"/>
                <w:sz w:val="19"/>
                <w:szCs w:val="19"/>
                <w:lang w:val="en-GB"/>
              </w:rPr>
            </w:pPr>
          </w:p>
        </w:tc>
        <w:tc>
          <w:tcPr>
            <w:tcW w:w="4712" w:type="pct"/>
          </w:tcPr>
          <w:p w14:paraId="16244B83" w14:textId="77777777" w:rsidR="00E01A06" w:rsidRPr="00C2412D" w:rsidRDefault="00E01A06" w:rsidP="00E01A06">
            <w:pPr>
              <w:rPr>
                <w:rFonts w:ascii="Trebuchet MS" w:hAnsi="Trebuchet MS"/>
                <w:color w:val="6A737A"/>
                <w:sz w:val="19"/>
                <w:szCs w:val="19"/>
                <w:lang w:val="en-GB"/>
              </w:rPr>
            </w:pPr>
          </w:p>
        </w:tc>
      </w:tr>
      <w:tr w:rsidR="00E01A06" w:rsidRPr="00C2412D" w14:paraId="1BA227F4" w14:textId="77777777" w:rsidTr="008F2DFB">
        <w:trPr>
          <w:trHeight w:val="300"/>
        </w:trPr>
        <w:tc>
          <w:tcPr>
            <w:tcW w:w="288" w:type="pct"/>
            <w:tcBorders>
              <w:top w:val="single" w:sz="4" w:space="0" w:color="F37420"/>
              <w:left w:val="single" w:sz="4" w:space="0" w:color="F37420"/>
              <w:bottom w:val="single" w:sz="4" w:space="0" w:color="F37420"/>
              <w:right w:val="single" w:sz="4" w:space="0" w:color="F37420"/>
            </w:tcBorders>
          </w:tcPr>
          <w:p w14:paraId="662D37A1"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6FBC0895" w14:textId="0A715088"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 xml:space="preserve">I don’t like </w:t>
            </w:r>
            <w:r w:rsidR="00A1004D">
              <w:rPr>
                <w:rFonts w:ascii="Trebuchet MS" w:hAnsi="Trebuchet MS"/>
                <w:color w:val="6A737A"/>
                <w:sz w:val="19"/>
                <w:szCs w:val="19"/>
                <w:lang w:val="en-GB"/>
              </w:rPr>
              <w:t>wind</w:t>
            </w:r>
            <w:r w:rsidRPr="00C2412D">
              <w:rPr>
                <w:rFonts w:ascii="Trebuchet MS" w:hAnsi="Trebuchet MS"/>
                <w:color w:val="6A737A"/>
                <w:sz w:val="19"/>
                <w:szCs w:val="19"/>
                <w:lang w:val="en-GB"/>
              </w:rPr>
              <w:t xml:space="preserve"> farms in general</w:t>
            </w:r>
          </w:p>
        </w:tc>
      </w:tr>
    </w:tbl>
    <w:p w14:paraId="36E37DCE" w14:textId="77777777" w:rsidR="00E01A06" w:rsidRPr="00C2412D" w:rsidRDefault="00E01A06" w:rsidP="00E01A06">
      <w:pPr>
        <w:rPr>
          <w:rFonts w:ascii="Trebuchet MS" w:hAnsi="Trebuchet MS"/>
          <w:color w:val="6A737A"/>
          <w:sz w:val="19"/>
          <w:szCs w:val="19"/>
          <w:lang w:val="en-GB"/>
        </w:rPr>
      </w:pPr>
    </w:p>
    <w:p w14:paraId="505E0A39" w14:textId="4AFCB413" w:rsidR="00E01A06" w:rsidRPr="00C2412D" w:rsidRDefault="00AE1268" w:rsidP="00E01A06">
      <w:pPr>
        <w:rPr>
          <w:rFonts w:ascii="Trebuchet MS" w:hAnsi="Trebuchet MS"/>
          <w:color w:val="6A737A"/>
          <w:sz w:val="19"/>
          <w:szCs w:val="19"/>
          <w:lang w:val="en-GB"/>
        </w:rPr>
      </w:pPr>
      <w:r w:rsidRPr="00C2412D">
        <w:rPr>
          <w:rFonts w:ascii="Trebuchet MS" w:hAnsi="Trebuchet MS"/>
          <w:color w:val="6A737A"/>
          <w:sz w:val="19"/>
          <w:szCs w:val="19"/>
          <w:lang w:val="en-GB"/>
        </w:rPr>
        <w:tab/>
      </w:r>
      <w:r w:rsidR="00E01A06" w:rsidRPr="00C2412D">
        <w:rPr>
          <w:rFonts w:ascii="Trebuchet MS" w:hAnsi="Trebuchet MS"/>
          <w:color w:val="6A737A"/>
          <w:sz w:val="19"/>
          <w:szCs w:val="19"/>
          <w:lang w:val="en-GB"/>
        </w:rPr>
        <w:t>Further comments:</w:t>
      </w:r>
    </w:p>
    <w:p w14:paraId="42BB0400" w14:textId="77777777" w:rsidR="00E01A06" w:rsidRPr="00C2412D" w:rsidRDefault="00E01A06" w:rsidP="00E01A06">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E01A06" w:rsidRPr="00C2412D" w14:paraId="30CA6073" w14:textId="77777777" w:rsidTr="008F2DFB">
        <w:tc>
          <w:tcPr>
            <w:tcW w:w="5000" w:type="pct"/>
          </w:tcPr>
          <w:p w14:paraId="1B953EEE" w14:textId="77777777" w:rsidR="00E01A06" w:rsidRPr="00C2412D" w:rsidRDefault="00E01A06" w:rsidP="00E01A06">
            <w:pPr>
              <w:rPr>
                <w:rFonts w:ascii="Trebuchet MS" w:hAnsi="Trebuchet MS"/>
                <w:color w:val="6A737A"/>
                <w:sz w:val="19"/>
                <w:szCs w:val="19"/>
                <w:lang w:val="en-GB"/>
              </w:rPr>
            </w:pPr>
          </w:p>
          <w:p w14:paraId="479BFC83" w14:textId="63246A39" w:rsidR="00E01A06" w:rsidRDefault="00E01A06" w:rsidP="00E01A06">
            <w:pPr>
              <w:rPr>
                <w:rFonts w:ascii="Trebuchet MS" w:hAnsi="Trebuchet MS"/>
                <w:color w:val="6A737A"/>
                <w:sz w:val="19"/>
                <w:szCs w:val="19"/>
                <w:lang w:val="en-GB"/>
              </w:rPr>
            </w:pPr>
          </w:p>
          <w:p w14:paraId="070BE846" w14:textId="6EDA778E" w:rsidR="00E47CF2" w:rsidRDefault="00E47CF2" w:rsidP="00E01A06">
            <w:pPr>
              <w:rPr>
                <w:rFonts w:ascii="Trebuchet MS" w:hAnsi="Trebuchet MS"/>
                <w:color w:val="6A737A"/>
                <w:sz w:val="19"/>
                <w:szCs w:val="19"/>
                <w:lang w:val="en-GB"/>
              </w:rPr>
            </w:pPr>
          </w:p>
          <w:p w14:paraId="4E297048" w14:textId="26C55100" w:rsidR="00E47CF2" w:rsidRDefault="00E47CF2" w:rsidP="00E01A06">
            <w:pPr>
              <w:rPr>
                <w:rFonts w:ascii="Trebuchet MS" w:hAnsi="Trebuchet MS"/>
                <w:color w:val="6A737A"/>
                <w:sz w:val="19"/>
                <w:szCs w:val="19"/>
                <w:lang w:val="en-GB"/>
              </w:rPr>
            </w:pPr>
          </w:p>
          <w:p w14:paraId="7AC1347A" w14:textId="61073776" w:rsidR="00E47CF2" w:rsidRDefault="00E47CF2" w:rsidP="00E01A06">
            <w:pPr>
              <w:rPr>
                <w:rFonts w:ascii="Trebuchet MS" w:hAnsi="Trebuchet MS"/>
                <w:color w:val="6A737A"/>
                <w:sz w:val="19"/>
                <w:szCs w:val="19"/>
                <w:lang w:val="en-GB"/>
              </w:rPr>
            </w:pPr>
          </w:p>
          <w:p w14:paraId="6CE78F8B" w14:textId="0A7AB3FF" w:rsidR="00E47CF2" w:rsidRDefault="00E47CF2" w:rsidP="00E01A06">
            <w:pPr>
              <w:rPr>
                <w:rFonts w:ascii="Trebuchet MS" w:hAnsi="Trebuchet MS"/>
                <w:color w:val="6A737A"/>
                <w:sz w:val="19"/>
                <w:szCs w:val="19"/>
                <w:lang w:val="en-GB"/>
              </w:rPr>
            </w:pPr>
          </w:p>
          <w:p w14:paraId="2057F1B7" w14:textId="68E0B62C" w:rsidR="00E47CF2" w:rsidRDefault="00E47CF2" w:rsidP="00E01A06">
            <w:pPr>
              <w:rPr>
                <w:rFonts w:ascii="Trebuchet MS" w:hAnsi="Trebuchet MS"/>
                <w:color w:val="6A737A"/>
                <w:sz w:val="19"/>
                <w:szCs w:val="19"/>
                <w:lang w:val="en-GB"/>
              </w:rPr>
            </w:pPr>
          </w:p>
          <w:p w14:paraId="0FB994C6" w14:textId="77777777" w:rsidR="00E47CF2" w:rsidRPr="00C2412D" w:rsidRDefault="00E47CF2" w:rsidP="00E01A06">
            <w:pPr>
              <w:rPr>
                <w:rFonts w:ascii="Trebuchet MS" w:hAnsi="Trebuchet MS"/>
                <w:color w:val="6A737A"/>
                <w:sz w:val="19"/>
                <w:szCs w:val="19"/>
                <w:lang w:val="en-GB"/>
              </w:rPr>
            </w:pPr>
          </w:p>
          <w:p w14:paraId="46331571" w14:textId="77777777" w:rsidR="00E01A06" w:rsidRPr="00C2412D" w:rsidRDefault="00E01A06" w:rsidP="00E01A06">
            <w:pPr>
              <w:rPr>
                <w:rFonts w:ascii="Trebuchet MS" w:hAnsi="Trebuchet MS"/>
                <w:color w:val="6A737A"/>
                <w:sz w:val="19"/>
                <w:szCs w:val="19"/>
                <w:lang w:val="en-GB"/>
              </w:rPr>
            </w:pPr>
          </w:p>
        </w:tc>
      </w:tr>
    </w:tbl>
    <w:p w14:paraId="5EE2F1CB" w14:textId="77777777" w:rsidR="00E01A06" w:rsidRPr="00C2412D" w:rsidRDefault="00E01A06" w:rsidP="00E01A06">
      <w:pPr>
        <w:rPr>
          <w:rFonts w:ascii="Trebuchet MS" w:hAnsi="Trebuchet MS"/>
          <w:color w:val="6A737A"/>
          <w:sz w:val="19"/>
          <w:szCs w:val="19"/>
          <w:lang w:val="en-GB"/>
        </w:rPr>
      </w:pPr>
    </w:p>
    <w:p w14:paraId="4362E6AA" w14:textId="77777777" w:rsidR="00E01A06" w:rsidRPr="00C2412D" w:rsidRDefault="00E01A06" w:rsidP="00E01A06">
      <w:pPr>
        <w:rPr>
          <w:rFonts w:ascii="Trebuchet MS" w:hAnsi="Trebuchet MS"/>
          <w:color w:val="6A737A"/>
          <w:sz w:val="19"/>
          <w:szCs w:val="19"/>
          <w:lang w:val="en-GB"/>
        </w:rPr>
      </w:pPr>
    </w:p>
    <w:p w14:paraId="53B66B46" w14:textId="34067D0E" w:rsidR="00DE0816" w:rsidRPr="00C2412D" w:rsidRDefault="00DE0816" w:rsidP="00DE0816">
      <w:pPr>
        <w:rPr>
          <w:rFonts w:ascii="Trebuchet MS" w:hAnsi="Trebuchet MS"/>
          <w:color w:val="6A737A"/>
          <w:sz w:val="19"/>
          <w:szCs w:val="19"/>
          <w:lang w:val="en-GB"/>
        </w:rPr>
      </w:pPr>
      <w:r w:rsidRPr="00C2412D">
        <w:rPr>
          <w:rFonts w:ascii="Trebuchet MS" w:hAnsi="Trebuchet MS"/>
          <w:color w:val="6A737A"/>
          <w:sz w:val="19"/>
          <w:szCs w:val="19"/>
          <w:lang w:val="en-GB"/>
        </w:rPr>
        <w:t xml:space="preserve">2.2     </w:t>
      </w:r>
      <w:r w:rsidRPr="00C2412D">
        <w:rPr>
          <w:rFonts w:ascii="Trebuchet MS" w:hAnsi="Trebuchet MS"/>
          <w:color w:val="6A737A"/>
          <w:sz w:val="19"/>
          <w:szCs w:val="19"/>
          <w:lang w:val="en-GB"/>
        </w:rPr>
        <w:tab/>
      </w:r>
      <w:r w:rsidR="00A1004D" w:rsidRPr="00C2412D">
        <w:rPr>
          <w:rFonts w:ascii="Trebuchet MS" w:hAnsi="Trebuchet MS"/>
          <w:color w:val="6A737A"/>
          <w:sz w:val="19"/>
          <w:szCs w:val="19"/>
          <w:lang w:val="en-GB"/>
        </w:rPr>
        <w:t xml:space="preserve">Please provide us with any </w:t>
      </w:r>
      <w:r w:rsidR="00A1004D">
        <w:rPr>
          <w:rFonts w:ascii="Trebuchet MS" w:hAnsi="Trebuchet MS"/>
          <w:color w:val="6A737A"/>
          <w:sz w:val="19"/>
          <w:szCs w:val="19"/>
          <w:lang w:val="en-GB"/>
        </w:rPr>
        <w:t xml:space="preserve">other </w:t>
      </w:r>
      <w:r w:rsidR="00A1004D" w:rsidRPr="00C2412D">
        <w:rPr>
          <w:rFonts w:ascii="Trebuchet MS" w:hAnsi="Trebuchet MS"/>
          <w:color w:val="6A737A"/>
          <w:sz w:val="19"/>
          <w:szCs w:val="19"/>
          <w:lang w:val="en-GB"/>
        </w:rPr>
        <w:t xml:space="preserve">comments </w:t>
      </w:r>
      <w:r w:rsidR="00A1004D">
        <w:rPr>
          <w:rFonts w:ascii="Trebuchet MS" w:hAnsi="Trebuchet MS"/>
          <w:color w:val="6A737A"/>
          <w:sz w:val="19"/>
          <w:szCs w:val="19"/>
          <w:lang w:val="en-GB"/>
        </w:rPr>
        <w:t xml:space="preserve">or suggestions regarding the proposed </w:t>
      </w:r>
      <w:r w:rsidR="0063485C">
        <w:rPr>
          <w:rFonts w:ascii="Trebuchet MS" w:hAnsi="Trebuchet MS"/>
          <w:color w:val="6A737A"/>
          <w:sz w:val="19"/>
          <w:szCs w:val="19"/>
          <w:lang w:val="en-GB"/>
        </w:rPr>
        <w:t xml:space="preserve">Mynydd Maen </w:t>
      </w:r>
      <w:r w:rsidR="0063485C">
        <w:rPr>
          <w:rFonts w:ascii="Trebuchet MS" w:hAnsi="Trebuchet MS"/>
          <w:color w:val="6A737A"/>
          <w:sz w:val="19"/>
          <w:szCs w:val="19"/>
          <w:lang w:val="en-GB"/>
        </w:rPr>
        <w:tab/>
        <w:t xml:space="preserve">Wind </w:t>
      </w:r>
      <w:r w:rsidR="00A1004D">
        <w:rPr>
          <w:rFonts w:ascii="Trebuchet MS" w:hAnsi="Trebuchet MS"/>
          <w:color w:val="6A737A"/>
          <w:sz w:val="19"/>
          <w:szCs w:val="19"/>
          <w:lang w:val="en-GB"/>
        </w:rPr>
        <w:t>Farm.</w:t>
      </w:r>
    </w:p>
    <w:p w14:paraId="183E2C02" w14:textId="77777777" w:rsidR="00DE0816" w:rsidRPr="00C2412D" w:rsidRDefault="00DE0816" w:rsidP="00DE0816">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DE0816" w:rsidRPr="00C2412D" w14:paraId="2B878114" w14:textId="77777777" w:rsidTr="003479CA">
        <w:tc>
          <w:tcPr>
            <w:tcW w:w="5000" w:type="pct"/>
          </w:tcPr>
          <w:p w14:paraId="242AF875" w14:textId="77777777" w:rsidR="00DE0816" w:rsidRPr="00C2412D" w:rsidRDefault="00DE0816" w:rsidP="003479CA">
            <w:pPr>
              <w:rPr>
                <w:rFonts w:ascii="Trebuchet MS" w:hAnsi="Trebuchet MS"/>
                <w:color w:val="6A737A"/>
                <w:sz w:val="19"/>
                <w:szCs w:val="19"/>
                <w:lang w:val="en-GB"/>
              </w:rPr>
            </w:pPr>
          </w:p>
          <w:p w14:paraId="1F8A6F08" w14:textId="77777777" w:rsidR="00DE0816" w:rsidRPr="00C2412D" w:rsidRDefault="00DE0816" w:rsidP="003479CA">
            <w:pPr>
              <w:rPr>
                <w:rFonts w:ascii="Trebuchet MS" w:hAnsi="Trebuchet MS"/>
                <w:color w:val="6A737A"/>
                <w:sz w:val="19"/>
                <w:szCs w:val="19"/>
                <w:lang w:val="en-GB"/>
              </w:rPr>
            </w:pPr>
          </w:p>
          <w:p w14:paraId="1CD2472C" w14:textId="77777777" w:rsidR="00DE0816" w:rsidRPr="00C2412D" w:rsidRDefault="00DE0816" w:rsidP="003479CA">
            <w:pPr>
              <w:rPr>
                <w:rFonts w:ascii="Trebuchet MS" w:hAnsi="Trebuchet MS"/>
                <w:color w:val="6A737A"/>
                <w:sz w:val="19"/>
                <w:szCs w:val="19"/>
                <w:lang w:val="en-GB"/>
              </w:rPr>
            </w:pPr>
          </w:p>
          <w:p w14:paraId="4A011E7A" w14:textId="77777777" w:rsidR="00DE0816" w:rsidRPr="00C2412D" w:rsidRDefault="00DE0816" w:rsidP="003479CA">
            <w:pPr>
              <w:rPr>
                <w:rFonts w:ascii="Trebuchet MS" w:hAnsi="Trebuchet MS"/>
                <w:color w:val="6A737A"/>
                <w:sz w:val="19"/>
                <w:szCs w:val="19"/>
                <w:lang w:val="en-GB"/>
              </w:rPr>
            </w:pPr>
          </w:p>
          <w:p w14:paraId="27FB10B4" w14:textId="77777777" w:rsidR="00DE0816" w:rsidRPr="00C2412D" w:rsidRDefault="00DE0816" w:rsidP="003479CA">
            <w:pPr>
              <w:rPr>
                <w:rFonts w:ascii="Trebuchet MS" w:hAnsi="Trebuchet MS"/>
                <w:color w:val="6A737A"/>
                <w:sz w:val="19"/>
                <w:szCs w:val="19"/>
                <w:lang w:val="en-GB"/>
              </w:rPr>
            </w:pPr>
          </w:p>
          <w:p w14:paraId="65BC8FD2" w14:textId="77777777" w:rsidR="00DE0816" w:rsidRPr="00C2412D" w:rsidRDefault="00DE0816" w:rsidP="003479CA">
            <w:pPr>
              <w:rPr>
                <w:rFonts w:ascii="Trebuchet MS" w:hAnsi="Trebuchet MS"/>
                <w:color w:val="6A737A"/>
                <w:sz w:val="19"/>
                <w:szCs w:val="19"/>
                <w:lang w:val="en-GB"/>
              </w:rPr>
            </w:pPr>
          </w:p>
          <w:p w14:paraId="0DE6619B" w14:textId="77777777" w:rsidR="00DE0816" w:rsidRPr="00C2412D" w:rsidRDefault="00DE0816" w:rsidP="003479CA">
            <w:pPr>
              <w:rPr>
                <w:rFonts w:ascii="Trebuchet MS" w:hAnsi="Trebuchet MS"/>
                <w:color w:val="6A737A"/>
                <w:sz w:val="19"/>
                <w:szCs w:val="19"/>
                <w:lang w:val="en-GB"/>
              </w:rPr>
            </w:pPr>
          </w:p>
          <w:p w14:paraId="5A3B2384" w14:textId="77777777" w:rsidR="00DE0816" w:rsidRPr="00C2412D" w:rsidRDefault="00DE0816" w:rsidP="003479CA">
            <w:pPr>
              <w:rPr>
                <w:rFonts w:ascii="Trebuchet MS" w:hAnsi="Trebuchet MS"/>
                <w:color w:val="6A737A"/>
                <w:sz w:val="19"/>
                <w:szCs w:val="19"/>
                <w:lang w:val="en-GB"/>
              </w:rPr>
            </w:pPr>
          </w:p>
          <w:p w14:paraId="29CE5F3D" w14:textId="77777777" w:rsidR="00DE0816" w:rsidRPr="00C2412D" w:rsidRDefault="00DE0816" w:rsidP="003479CA">
            <w:pPr>
              <w:rPr>
                <w:rFonts w:ascii="Trebuchet MS" w:hAnsi="Trebuchet MS"/>
                <w:color w:val="6A737A"/>
                <w:sz w:val="19"/>
                <w:szCs w:val="19"/>
                <w:lang w:val="en-GB"/>
              </w:rPr>
            </w:pPr>
          </w:p>
          <w:p w14:paraId="6D286A4B" w14:textId="77777777" w:rsidR="00DE0816" w:rsidRPr="00C2412D" w:rsidRDefault="00DE0816" w:rsidP="003479CA">
            <w:pPr>
              <w:rPr>
                <w:rFonts w:ascii="Trebuchet MS" w:hAnsi="Trebuchet MS"/>
                <w:color w:val="6A737A"/>
                <w:sz w:val="19"/>
                <w:szCs w:val="19"/>
                <w:lang w:val="en-GB"/>
              </w:rPr>
            </w:pPr>
          </w:p>
          <w:p w14:paraId="4282B5DC" w14:textId="77777777" w:rsidR="00DE0816" w:rsidRPr="00C2412D" w:rsidRDefault="00DE0816" w:rsidP="003479CA">
            <w:pPr>
              <w:rPr>
                <w:rFonts w:ascii="Trebuchet MS" w:hAnsi="Trebuchet MS"/>
                <w:color w:val="6A737A"/>
                <w:sz w:val="19"/>
                <w:szCs w:val="19"/>
                <w:lang w:val="en-GB"/>
              </w:rPr>
            </w:pPr>
          </w:p>
        </w:tc>
      </w:tr>
    </w:tbl>
    <w:p w14:paraId="3261D8A0" w14:textId="1E36850D" w:rsidR="00E01A06" w:rsidRDefault="00E01A06" w:rsidP="0031482D">
      <w:pPr>
        <w:rPr>
          <w:rFonts w:ascii="Trebuchet MS" w:hAnsi="Trebuchet MS"/>
          <w:color w:val="6A737A"/>
          <w:sz w:val="19"/>
          <w:szCs w:val="19"/>
          <w:lang w:val="en-GB"/>
        </w:rPr>
      </w:pPr>
    </w:p>
    <w:p w14:paraId="2C9B055D" w14:textId="72DCAD44" w:rsidR="00DE0816" w:rsidRDefault="00DE0816" w:rsidP="0031482D">
      <w:pPr>
        <w:rPr>
          <w:rFonts w:ascii="Trebuchet MS" w:hAnsi="Trebuchet MS"/>
          <w:color w:val="6A737A"/>
          <w:sz w:val="19"/>
          <w:szCs w:val="19"/>
          <w:lang w:val="en-GB"/>
        </w:rPr>
      </w:pPr>
    </w:p>
    <w:p w14:paraId="16F00005" w14:textId="77777777" w:rsidR="003F4B47" w:rsidRDefault="003F4B47" w:rsidP="0031482D">
      <w:pPr>
        <w:rPr>
          <w:rFonts w:ascii="Trebuchet MS" w:hAnsi="Trebuchet MS"/>
          <w:color w:val="6A737A"/>
          <w:sz w:val="19"/>
          <w:szCs w:val="19"/>
          <w:lang w:val="en-GB"/>
        </w:rPr>
      </w:pPr>
    </w:p>
    <w:p w14:paraId="1C0A7841" w14:textId="77777777" w:rsidR="00DE0816" w:rsidRPr="00C2412D" w:rsidRDefault="00DE0816" w:rsidP="0031482D">
      <w:pPr>
        <w:rPr>
          <w:rFonts w:ascii="Trebuchet MS" w:hAnsi="Trebuchet MS"/>
          <w:color w:val="6A737A"/>
          <w:sz w:val="19"/>
          <w:szCs w:val="19"/>
          <w:lang w:val="en-GB"/>
        </w:rPr>
      </w:pPr>
    </w:p>
    <w:p w14:paraId="702E1FE3" w14:textId="77777777" w:rsidR="00DE0816" w:rsidRPr="00C2412D" w:rsidRDefault="00DE0816" w:rsidP="00DE0816">
      <w:pPr>
        <w:rPr>
          <w:rFonts w:ascii="Trebuchet MS" w:hAnsi="Trebuchet MS"/>
          <w:color w:val="6A737A"/>
          <w:sz w:val="19"/>
          <w:szCs w:val="19"/>
          <w:lang w:val="en-GB"/>
        </w:rPr>
      </w:pPr>
    </w:p>
    <w:p w14:paraId="33BE894F" w14:textId="005CD5B1" w:rsidR="00045A21" w:rsidRPr="00C2412D" w:rsidRDefault="00045A21" w:rsidP="00045A21">
      <w:pPr>
        <w:rPr>
          <w:rFonts w:ascii="Trebuchet MS" w:eastAsia="Trebuchet MS" w:hAnsi="Trebuchet MS"/>
          <w:b/>
          <w:bCs/>
          <w:color w:val="F37420"/>
          <w:lang w:val="en-GB"/>
        </w:rPr>
      </w:pPr>
      <w:r w:rsidRPr="00C2412D">
        <w:rPr>
          <w:rFonts w:ascii="Trebuchet MS" w:eastAsia="Trebuchet MS" w:hAnsi="Trebuchet MS"/>
          <w:b/>
          <w:bCs/>
          <w:color w:val="F37420"/>
          <w:lang w:val="en-GB"/>
        </w:rPr>
        <w:t xml:space="preserve">3    Local </w:t>
      </w:r>
      <w:r w:rsidRPr="003C0355">
        <w:rPr>
          <w:rFonts w:ascii="Trebuchet MS" w:eastAsia="Trebuchet MS" w:hAnsi="Trebuchet MS"/>
          <w:b/>
          <w:bCs/>
          <w:color w:val="F37420"/>
          <w:lang w:val="en-GB"/>
        </w:rPr>
        <w:t>benefit</w:t>
      </w:r>
      <w:r w:rsidR="00542044" w:rsidRPr="003C0355">
        <w:rPr>
          <w:rFonts w:ascii="Trebuchet MS" w:eastAsia="Trebuchet MS" w:hAnsi="Trebuchet MS"/>
          <w:b/>
          <w:bCs/>
          <w:color w:val="F37420"/>
          <w:lang w:val="en-GB"/>
        </w:rPr>
        <w:t>s</w:t>
      </w:r>
    </w:p>
    <w:p w14:paraId="2FA67D55" w14:textId="77777777" w:rsidR="00045A21" w:rsidRPr="00C2412D" w:rsidRDefault="00045A21" w:rsidP="00045A21">
      <w:pPr>
        <w:rPr>
          <w:rFonts w:ascii="Trebuchet MS" w:hAnsi="Trebuchet MS"/>
          <w:color w:val="6A737A"/>
          <w:sz w:val="19"/>
          <w:szCs w:val="19"/>
          <w:lang w:val="en-GB"/>
        </w:rPr>
      </w:pPr>
    </w:p>
    <w:p w14:paraId="3F30C387" w14:textId="11F629B9" w:rsidR="00C153D9" w:rsidRPr="00C153D9" w:rsidRDefault="00935502" w:rsidP="00C153D9">
      <w:pPr>
        <w:ind w:left="720" w:hanging="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3</w:t>
      </w:r>
      <w:r w:rsidR="00045A21" w:rsidRPr="00C2412D">
        <w:rPr>
          <w:rFonts w:ascii="Trebuchet MS" w:eastAsia="Trebuchet MS" w:hAnsi="Trebuchet MS"/>
          <w:color w:val="6A737A"/>
          <w:sz w:val="19"/>
          <w:szCs w:val="19"/>
          <w:lang w:val="en-GB"/>
        </w:rPr>
        <w:t xml:space="preserve">.1     </w:t>
      </w:r>
      <w:r w:rsidR="00045A21" w:rsidRPr="00C2412D">
        <w:rPr>
          <w:lang w:val="en-GB"/>
        </w:rPr>
        <w:tab/>
      </w:r>
      <w:r w:rsidR="00C153D9" w:rsidRPr="00C153D9">
        <w:rPr>
          <w:rFonts w:ascii="Trebuchet MS" w:eastAsia="Trebuchet MS" w:hAnsi="Trebuchet MS"/>
          <w:color w:val="6A737A"/>
          <w:sz w:val="19"/>
          <w:szCs w:val="19"/>
          <w:lang w:val="en-GB"/>
        </w:rPr>
        <w:t>At RES we firmly believe that our renewable energy schemes should provide meaningful benefits locally and we are inviting input from the local communities on their priority aims and projects in their area which the project may be able to support. Examples could include supporting community assets, apprenticeships, fuel poverty schemes, etc.</w:t>
      </w:r>
    </w:p>
    <w:p w14:paraId="54DEBCDA" w14:textId="4CC9D6C0" w:rsidR="00045A21" w:rsidRPr="00C2412D" w:rsidRDefault="00045A21" w:rsidP="00C153D9">
      <w:pPr>
        <w:ind w:left="720" w:hanging="720"/>
        <w:jc w:val="both"/>
        <w:rPr>
          <w:rFonts w:ascii="Trebuchet MS" w:eastAsia="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045A21" w:rsidRPr="00C2412D" w14:paraId="1BB792A9" w14:textId="77777777" w:rsidTr="00AB15CC">
        <w:trPr>
          <w:trHeight w:val="1452"/>
        </w:trPr>
        <w:tc>
          <w:tcPr>
            <w:tcW w:w="5000" w:type="pct"/>
          </w:tcPr>
          <w:p w14:paraId="7FFFEC61" w14:textId="77777777" w:rsidR="00045A21" w:rsidRPr="00C2412D" w:rsidRDefault="00045A21" w:rsidP="00A379E5">
            <w:pPr>
              <w:rPr>
                <w:rFonts w:ascii="Trebuchet MS" w:eastAsia="Trebuchet MS" w:hAnsi="Trebuchet MS"/>
                <w:color w:val="6A737A"/>
                <w:sz w:val="19"/>
                <w:szCs w:val="19"/>
                <w:lang w:val="en-GB"/>
              </w:rPr>
            </w:pPr>
          </w:p>
          <w:p w14:paraId="181C48BD" w14:textId="77777777" w:rsidR="00045A21" w:rsidRPr="00C2412D" w:rsidRDefault="00045A21" w:rsidP="00A379E5">
            <w:pPr>
              <w:rPr>
                <w:rFonts w:ascii="Trebuchet MS" w:eastAsia="Trebuchet MS" w:hAnsi="Trebuchet MS"/>
                <w:color w:val="6A737A"/>
                <w:sz w:val="19"/>
                <w:szCs w:val="19"/>
                <w:lang w:val="en-GB"/>
              </w:rPr>
            </w:pPr>
          </w:p>
          <w:p w14:paraId="285594D3" w14:textId="77777777" w:rsidR="00045A21" w:rsidRDefault="00045A21" w:rsidP="00A379E5">
            <w:pPr>
              <w:rPr>
                <w:rFonts w:ascii="Trebuchet MS" w:eastAsia="Trebuchet MS" w:hAnsi="Trebuchet MS"/>
                <w:color w:val="6A737A"/>
                <w:sz w:val="19"/>
                <w:szCs w:val="19"/>
                <w:lang w:val="en-GB"/>
              </w:rPr>
            </w:pPr>
          </w:p>
          <w:p w14:paraId="57B234C8" w14:textId="77777777" w:rsidR="00261ACB" w:rsidRDefault="00261ACB" w:rsidP="00A379E5">
            <w:pPr>
              <w:rPr>
                <w:rFonts w:ascii="Trebuchet MS" w:eastAsia="Trebuchet MS" w:hAnsi="Trebuchet MS"/>
                <w:color w:val="6A737A"/>
                <w:sz w:val="19"/>
                <w:szCs w:val="19"/>
                <w:lang w:val="en-GB"/>
              </w:rPr>
            </w:pPr>
          </w:p>
          <w:p w14:paraId="1045087B" w14:textId="77777777" w:rsidR="00261ACB" w:rsidRDefault="00261ACB" w:rsidP="00A379E5">
            <w:pPr>
              <w:rPr>
                <w:rFonts w:ascii="Trebuchet MS" w:eastAsia="Trebuchet MS" w:hAnsi="Trebuchet MS"/>
                <w:color w:val="6A737A"/>
                <w:sz w:val="19"/>
                <w:szCs w:val="19"/>
                <w:lang w:val="en-GB"/>
              </w:rPr>
            </w:pPr>
          </w:p>
          <w:p w14:paraId="47A6AE4B" w14:textId="77777777" w:rsidR="00261ACB" w:rsidRDefault="00261ACB" w:rsidP="00A379E5">
            <w:pPr>
              <w:rPr>
                <w:rFonts w:ascii="Trebuchet MS" w:eastAsia="Trebuchet MS" w:hAnsi="Trebuchet MS"/>
                <w:color w:val="6A737A"/>
                <w:sz w:val="19"/>
                <w:szCs w:val="19"/>
                <w:lang w:val="en-GB"/>
              </w:rPr>
            </w:pPr>
          </w:p>
          <w:p w14:paraId="101F4C1C" w14:textId="4362FD92" w:rsidR="00261ACB" w:rsidRPr="00C2412D" w:rsidRDefault="00261ACB" w:rsidP="00A379E5">
            <w:pPr>
              <w:rPr>
                <w:rFonts w:ascii="Trebuchet MS" w:eastAsia="Trebuchet MS" w:hAnsi="Trebuchet MS"/>
                <w:color w:val="6A737A"/>
                <w:sz w:val="19"/>
                <w:szCs w:val="19"/>
                <w:lang w:val="en-GB"/>
              </w:rPr>
            </w:pPr>
          </w:p>
        </w:tc>
      </w:tr>
    </w:tbl>
    <w:p w14:paraId="14F497A2" w14:textId="77777777" w:rsidR="0040030D" w:rsidRDefault="0040030D" w:rsidP="0031482D">
      <w:pPr>
        <w:rPr>
          <w:rFonts w:ascii="Trebuchet MS" w:eastAsia="Trebuchet MS" w:hAnsi="Trebuchet MS"/>
          <w:b/>
          <w:bCs/>
          <w:color w:val="F37420"/>
          <w:lang w:val="en-GB"/>
        </w:rPr>
      </w:pPr>
    </w:p>
    <w:p w14:paraId="1E2B6474" w14:textId="77777777" w:rsidR="0033056D" w:rsidRDefault="0033056D" w:rsidP="0031482D">
      <w:pPr>
        <w:rPr>
          <w:rFonts w:ascii="Trebuchet MS" w:eastAsia="Trebuchet MS" w:hAnsi="Trebuchet MS"/>
          <w:b/>
          <w:bCs/>
          <w:color w:val="F37420"/>
          <w:lang w:val="en-GB"/>
        </w:rPr>
      </w:pPr>
    </w:p>
    <w:p w14:paraId="5D478CCC" w14:textId="2C6760AD" w:rsidR="00CE1437" w:rsidRPr="00C2412D" w:rsidRDefault="00045A21" w:rsidP="0031482D">
      <w:pPr>
        <w:rPr>
          <w:rFonts w:ascii="Trebuchet MS" w:eastAsia="Trebuchet MS" w:hAnsi="Trebuchet MS"/>
          <w:b/>
          <w:bCs/>
          <w:color w:val="F37420"/>
          <w:lang w:val="en-GB"/>
        </w:rPr>
      </w:pPr>
      <w:r w:rsidRPr="00C2412D">
        <w:rPr>
          <w:rFonts w:ascii="Trebuchet MS" w:eastAsia="Trebuchet MS" w:hAnsi="Trebuchet MS"/>
          <w:b/>
          <w:bCs/>
          <w:color w:val="F37420"/>
          <w:lang w:val="en-GB"/>
        </w:rPr>
        <w:t>4</w:t>
      </w:r>
      <w:r w:rsidRPr="00C2412D">
        <w:rPr>
          <w:rFonts w:ascii="Trebuchet MS" w:eastAsia="Trebuchet MS" w:hAnsi="Trebuchet MS"/>
          <w:b/>
          <w:bCs/>
          <w:color w:val="F37420"/>
          <w:lang w:val="en-GB"/>
        </w:rPr>
        <w:tab/>
      </w:r>
      <w:r w:rsidR="00730887" w:rsidRPr="00C2412D">
        <w:rPr>
          <w:rFonts w:ascii="Trebuchet MS" w:eastAsia="Trebuchet MS" w:hAnsi="Trebuchet MS"/>
          <w:b/>
          <w:bCs/>
          <w:color w:val="F37420"/>
          <w:lang w:val="en-GB"/>
        </w:rPr>
        <w:t>Climate change</w:t>
      </w:r>
      <w:r w:rsidR="006C69E8" w:rsidRPr="00C2412D">
        <w:rPr>
          <w:rFonts w:ascii="Trebuchet MS" w:eastAsia="Trebuchet MS" w:hAnsi="Trebuchet MS"/>
          <w:b/>
          <w:bCs/>
          <w:color w:val="F37420"/>
          <w:lang w:val="en-GB"/>
        </w:rPr>
        <w:t xml:space="preserve">, energy security </w:t>
      </w:r>
      <w:r w:rsidR="00730887" w:rsidRPr="00C2412D">
        <w:rPr>
          <w:rFonts w:ascii="Trebuchet MS" w:eastAsia="Trebuchet MS" w:hAnsi="Trebuchet MS"/>
          <w:b/>
          <w:bCs/>
          <w:color w:val="F37420"/>
          <w:lang w:val="en-GB"/>
        </w:rPr>
        <w:t>and renewables</w:t>
      </w:r>
    </w:p>
    <w:p w14:paraId="03B74DA3" w14:textId="4DD196DC" w:rsidR="005B3C71" w:rsidRPr="00C2412D" w:rsidRDefault="005B3C71" w:rsidP="0031482D">
      <w:pPr>
        <w:rPr>
          <w:rFonts w:ascii="Trebuchet MS" w:hAnsi="Trebuchet MS"/>
          <w:color w:val="6A737A"/>
          <w:sz w:val="19"/>
          <w:szCs w:val="19"/>
          <w:lang w:val="en-GB"/>
        </w:rPr>
      </w:pPr>
    </w:p>
    <w:p w14:paraId="7C955993" w14:textId="482A2BCE" w:rsidR="00AE1268" w:rsidRPr="00C2412D" w:rsidRDefault="00C67A0C" w:rsidP="00C2412D">
      <w:pPr>
        <w:jc w:val="both"/>
        <w:rPr>
          <w:rFonts w:ascii="Trebuchet MS" w:hAnsi="Trebuchet MS"/>
          <w:color w:val="6A737A"/>
          <w:sz w:val="19"/>
          <w:szCs w:val="19"/>
          <w:lang w:val="en-GB"/>
        </w:rPr>
      </w:pPr>
      <w:r w:rsidRPr="00C2412D">
        <w:rPr>
          <w:rFonts w:ascii="Trebuchet MS" w:hAnsi="Trebuchet MS"/>
          <w:color w:val="6A737A"/>
          <w:sz w:val="19"/>
          <w:szCs w:val="19"/>
          <w:lang w:val="en-GB"/>
        </w:rPr>
        <w:t>Th</w:t>
      </w:r>
      <w:r w:rsidR="0095605D">
        <w:rPr>
          <w:rFonts w:ascii="Trebuchet MS" w:hAnsi="Trebuchet MS"/>
          <w:color w:val="6A737A"/>
          <w:sz w:val="19"/>
          <w:szCs w:val="19"/>
          <w:lang w:val="en-GB"/>
        </w:rPr>
        <w:t>is section</w:t>
      </w:r>
      <w:r w:rsidRPr="00C2412D">
        <w:rPr>
          <w:rFonts w:ascii="Trebuchet MS" w:hAnsi="Trebuchet MS"/>
          <w:color w:val="6A737A"/>
          <w:sz w:val="19"/>
          <w:szCs w:val="19"/>
          <w:lang w:val="en-GB"/>
        </w:rPr>
        <w:t xml:space="preserve"> </w:t>
      </w:r>
      <w:r w:rsidR="00E9654A">
        <w:rPr>
          <w:rFonts w:ascii="Trebuchet MS" w:hAnsi="Trebuchet MS"/>
          <w:color w:val="6A737A"/>
          <w:sz w:val="19"/>
          <w:szCs w:val="19"/>
          <w:lang w:val="en-GB"/>
        </w:rPr>
        <w:t>is</w:t>
      </w:r>
      <w:r w:rsidRPr="00C2412D">
        <w:rPr>
          <w:rFonts w:ascii="Trebuchet MS" w:hAnsi="Trebuchet MS"/>
          <w:color w:val="6A737A"/>
          <w:sz w:val="19"/>
          <w:szCs w:val="19"/>
          <w:lang w:val="en-GB"/>
        </w:rPr>
        <w:t xml:space="preserve"> designed </w:t>
      </w:r>
      <w:r w:rsidR="008A076A" w:rsidRPr="00C2412D">
        <w:rPr>
          <w:rFonts w:ascii="Trebuchet MS" w:hAnsi="Trebuchet MS"/>
          <w:color w:val="6A737A"/>
          <w:sz w:val="19"/>
          <w:szCs w:val="19"/>
          <w:lang w:val="en-GB"/>
        </w:rPr>
        <w:t xml:space="preserve">to help us understand people’s thoughts </w:t>
      </w:r>
      <w:r w:rsidR="00AC6377" w:rsidRPr="00C2412D">
        <w:rPr>
          <w:rFonts w:ascii="Trebuchet MS" w:hAnsi="Trebuchet MS"/>
          <w:color w:val="6A737A"/>
          <w:sz w:val="19"/>
          <w:szCs w:val="19"/>
          <w:lang w:val="en-GB"/>
        </w:rPr>
        <w:t>on how renewables can</w:t>
      </w:r>
      <w:r w:rsidR="00AC52E3" w:rsidRPr="00C2412D">
        <w:rPr>
          <w:rFonts w:ascii="Trebuchet MS" w:hAnsi="Trebuchet MS"/>
          <w:color w:val="6A737A"/>
          <w:sz w:val="19"/>
          <w:szCs w:val="19"/>
          <w:lang w:val="en-GB"/>
        </w:rPr>
        <w:t xml:space="preserve"> </w:t>
      </w:r>
      <w:r w:rsidR="009B6ECF" w:rsidRPr="00C2412D">
        <w:rPr>
          <w:rFonts w:ascii="Trebuchet MS" w:hAnsi="Trebuchet MS"/>
          <w:color w:val="6A737A"/>
          <w:sz w:val="19"/>
          <w:szCs w:val="19"/>
          <w:lang w:val="en-GB"/>
        </w:rPr>
        <w:t xml:space="preserve">help to tackle climate change </w:t>
      </w:r>
      <w:r w:rsidR="002627C1" w:rsidRPr="00C2412D">
        <w:rPr>
          <w:rFonts w:ascii="Trebuchet MS" w:hAnsi="Trebuchet MS"/>
          <w:color w:val="6A737A"/>
          <w:sz w:val="19"/>
          <w:szCs w:val="19"/>
          <w:lang w:val="en-GB"/>
        </w:rPr>
        <w:t>and improve energy security.</w:t>
      </w:r>
    </w:p>
    <w:p w14:paraId="1398FF2C" w14:textId="77777777" w:rsidR="002627C1" w:rsidRPr="00C2412D" w:rsidRDefault="002627C1" w:rsidP="0031482D">
      <w:pPr>
        <w:rPr>
          <w:rFonts w:ascii="Trebuchet MS" w:hAnsi="Trebuchet MS"/>
          <w:color w:val="6A737A"/>
          <w:sz w:val="19"/>
          <w:szCs w:val="19"/>
          <w:lang w:val="en-GB"/>
        </w:rPr>
      </w:pPr>
    </w:p>
    <w:p w14:paraId="25561A9E" w14:textId="2628A24C" w:rsidR="00CE1437" w:rsidRPr="00C2412D" w:rsidRDefault="00BE2B1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.1     </w:t>
      </w:r>
      <w:r w:rsidR="2E12C58A" w:rsidRPr="00C2412D">
        <w:rPr>
          <w:rFonts w:ascii="Trebuchet MS" w:eastAsia="Trebuchet MS" w:hAnsi="Trebuchet MS"/>
          <w:color w:val="6A737A"/>
          <w:sz w:val="19"/>
          <w:szCs w:val="19"/>
          <w:lang w:val="en-GB"/>
        </w:rPr>
        <w:t xml:space="preserve"> </w:t>
      </w:r>
      <w:r w:rsidR="2C2D2FCD" w:rsidRPr="00C2412D">
        <w:rPr>
          <w:rFonts w:ascii="Trebuchet MS" w:eastAsia="Trebuchet MS" w:hAnsi="Trebuchet MS"/>
          <w:color w:val="6A737A"/>
          <w:sz w:val="19"/>
          <w:szCs w:val="19"/>
          <w:lang w:val="en-GB"/>
        </w:rPr>
        <w:t>Do you agree that we are facing a global climate change emergency?</w:t>
      </w:r>
    </w:p>
    <w:p w14:paraId="5A500AED" w14:textId="60D5E60B" w:rsidR="00CE1437" w:rsidRPr="00C2412D" w:rsidRDefault="00CE1437" w:rsidP="0031482D">
      <w:pPr>
        <w:rPr>
          <w:rFonts w:ascii="Trebuchet MS" w:hAnsi="Trebuchet MS"/>
          <w:color w:val="6A737A"/>
          <w:sz w:val="19"/>
          <w:szCs w:val="19"/>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C2412D" w14:paraId="0C6CE17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5BC7D61"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B22ADA8" w14:textId="2894C260"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5B3C71" w:rsidRPr="00C2412D" w14:paraId="61436736" w14:textId="77777777" w:rsidTr="00A379E5">
        <w:trPr>
          <w:trHeight w:val="20"/>
        </w:trPr>
        <w:tc>
          <w:tcPr>
            <w:tcW w:w="340" w:type="dxa"/>
            <w:tcBorders>
              <w:top w:val="single" w:sz="4" w:space="0" w:color="F37420"/>
              <w:bottom w:val="single" w:sz="4" w:space="0" w:color="F37420"/>
            </w:tcBorders>
          </w:tcPr>
          <w:p w14:paraId="48119CF8"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66BFA5AA"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73E8D85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1DB7781"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B84777E" w14:textId="7D01A0C5"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5B3C71" w:rsidRPr="00C2412D" w14:paraId="0562E27F" w14:textId="77777777" w:rsidTr="00A379E5">
        <w:tc>
          <w:tcPr>
            <w:tcW w:w="340" w:type="dxa"/>
            <w:tcBorders>
              <w:top w:val="single" w:sz="4" w:space="0" w:color="F37420"/>
              <w:bottom w:val="single" w:sz="4" w:space="0" w:color="F37420"/>
            </w:tcBorders>
          </w:tcPr>
          <w:p w14:paraId="46C06AF4"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5ED3FB77"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52061DE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D97C295"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2109A8F" w14:textId="63C9E299"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5B3C71" w:rsidRPr="00C2412D" w14:paraId="1F7E196A" w14:textId="77777777" w:rsidTr="00A379E5">
        <w:tc>
          <w:tcPr>
            <w:tcW w:w="340" w:type="dxa"/>
            <w:tcBorders>
              <w:top w:val="single" w:sz="4" w:space="0" w:color="F37420"/>
              <w:bottom w:val="single" w:sz="4" w:space="0" w:color="F37420"/>
            </w:tcBorders>
          </w:tcPr>
          <w:p w14:paraId="4FB67C2A"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26C64627"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540FD9C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3A1C9C7"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0C6C211" w14:textId="76901902"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5B3C71" w:rsidRPr="00C2412D" w14:paraId="230DBB00" w14:textId="77777777" w:rsidTr="00A379E5">
        <w:tc>
          <w:tcPr>
            <w:tcW w:w="340" w:type="dxa"/>
            <w:tcBorders>
              <w:top w:val="single" w:sz="4" w:space="0" w:color="F37420"/>
              <w:bottom w:val="single" w:sz="4" w:space="0" w:color="F37420"/>
            </w:tcBorders>
          </w:tcPr>
          <w:p w14:paraId="7F2335DB"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04D60F18"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78557C38"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0CBBA14"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2AE6B42" w14:textId="5F482C57"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08E71FD2" w14:textId="4BD85BDE" w:rsidR="005B3C71" w:rsidRPr="00C2412D" w:rsidRDefault="005B3C71" w:rsidP="0031482D">
      <w:pPr>
        <w:rPr>
          <w:rFonts w:ascii="Trebuchet MS" w:hAnsi="Trebuchet MS"/>
          <w:color w:val="6A737A"/>
          <w:sz w:val="19"/>
          <w:szCs w:val="19"/>
          <w:lang w:val="en-GB"/>
        </w:rPr>
      </w:pPr>
    </w:p>
    <w:p w14:paraId="0D2CD696" w14:textId="43C2A03C" w:rsidR="00CC0AF7" w:rsidRPr="00C2412D" w:rsidRDefault="00CC0AF7" w:rsidP="00CC0AF7">
      <w:pPr>
        <w:rPr>
          <w:rFonts w:ascii="Trebuchet MS" w:eastAsia="Trebuchet MS" w:hAnsi="Trebuchet MS"/>
          <w:color w:val="6A737A"/>
          <w:sz w:val="19"/>
          <w:szCs w:val="19"/>
          <w:lang w:val="en-GB"/>
        </w:rPr>
      </w:pPr>
      <w:r w:rsidRPr="00C2412D">
        <w:rPr>
          <w:rFonts w:ascii="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Pr="00C2412D">
        <w:rPr>
          <w:rFonts w:ascii="Trebuchet MS" w:eastAsia="Trebuchet MS" w:hAnsi="Trebuchet MS"/>
          <w:color w:val="6A737A"/>
          <w:sz w:val="19"/>
          <w:szCs w:val="19"/>
          <w:lang w:val="en-GB"/>
        </w:rPr>
        <w:t>:</w:t>
      </w:r>
    </w:p>
    <w:p w14:paraId="46493AF9" w14:textId="291E5EF0" w:rsidR="00CC0AF7" w:rsidRPr="00C2412D" w:rsidRDefault="00CC0AF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6B09D7AB" w14:textId="77777777" w:rsidTr="008D19D1">
        <w:tc>
          <w:tcPr>
            <w:tcW w:w="5000" w:type="pct"/>
          </w:tcPr>
          <w:p w14:paraId="78F512F9" w14:textId="77777777" w:rsidR="00CC0AF7" w:rsidRPr="00C2412D" w:rsidRDefault="00CC0AF7" w:rsidP="00CC0AF7">
            <w:pPr>
              <w:rPr>
                <w:rFonts w:ascii="Trebuchet MS" w:eastAsia="Trebuchet MS" w:hAnsi="Trebuchet MS"/>
                <w:color w:val="6A737A"/>
                <w:sz w:val="19"/>
                <w:szCs w:val="19"/>
                <w:lang w:val="en-GB"/>
              </w:rPr>
            </w:pPr>
          </w:p>
          <w:p w14:paraId="48B79A81" w14:textId="77777777" w:rsidR="00CC0AF7" w:rsidRPr="00C2412D" w:rsidRDefault="00CC0AF7" w:rsidP="00CC0AF7">
            <w:pPr>
              <w:rPr>
                <w:rFonts w:ascii="Trebuchet MS" w:eastAsia="Trebuchet MS" w:hAnsi="Trebuchet MS"/>
                <w:color w:val="6A737A"/>
                <w:sz w:val="19"/>
                <w:szCs w:val="19"/>
                <w:lang w:val="en-GB"/>
              </w:rPr>
            </w:pPr>
          </w:p>
          <w:p w14:paraId="473583B0" w14:textId="46AF1F5A" w:rsidR="00CC0AF7" w:rsidRPr="00C2412D" w:rsidRDefault="00CC0AF7" w:rsidP="00CC0AF7">
            <w:pPr>
              <w:rPr>
                <w:rFonts w:ascii="Trebuchet MS" w:eastAsia="Trebuchet MS" w:hAnsi="Trebuchet MS"/>
                <w:color w:val="6A737A"/>
                <w:sz w:val="19"/>
                <w:szCs w:val="19"/>
                <w:lang w:val="en-GB"/>
              </w:rPr>
            </w:pPr>
          </w:p>
        </w:tc>
      </w:tr>
    </w:tbl>
    <w:p w14:paraId="5C2E76B3" w14:textId="47FD719C" w:rsidR="3EFB3DE3" w:rsidRPr="00C2412D" w:rsidRDefault="3EFB3DE3" w:rsidP="3EFB3DE3">
      <w:pPr>
        <w:rPr>
          <w:rFonts w:ascii="Trebuchet MS" w:hAnsi="Trebuchet MS"/>
          <w:color w:val="6A737A"/>
          <w:sz w:val="19"/>
          <w:szCs w:val="19"/>
          <w:lang w:val="en-GB"/>
        </w:rPr>
      </w:pPr>
    </w:p>
    <w:p w14:paraId="2E0B84F9" w14:textId="59CFC9C2" w:rsidR="00CE1437" w:rsidRPr="00C2412D" w:rsidRDefault="00BE2B1D" w:rsidP="005B3C71">
      <w:pPr>
        <w:ind w:left="567" w:hanging="567"/>
        <w:jc w:val="both"/>
        <w:rPr>
          <w:rFonts w:ascii="Trebuchet MS" w:eastAsia="Trebuchet MS" w:hAnsi="Trebuchet MS"/>
          <w:color w:val="6A737A"/>
          <w:sz w:val="19"/>
          <w:szCs w:val="19"/>
          <w:lang w:val="en-GB"/>
        </w:rPr>
        <w:sectPr w:rsidR="00CE1437" w:rsidRPr="00C2412D" w:rsidSect="00CC0AF7">
          <w:headerReference w:type="default" r:id="rId11"/>
          <w:footerReference w:type="default" r:id="rId12"/>
          <w:pgSz w:w="11920" w:h="16840"/>
          <w:pgMar w:top="1960" w:right="1300" w:bottom="280" w:left="1300" w:header="850" w:footer="850" w:gutter="0"/>
          <w:cols w:space="720"/>
          <w:docGrid w:linePitch="272"/>
        </w:sect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.2    Do you agree that generating electricity from renewable sources, and reducing our</w:t>
      </w:r>
      <w:r w:rsidR="16B54BF7" w:rsidRPr="00C2412D">
        <w:rPr>
          <w:rFonts w:ascii="Trebuchet MS" w:eastAsia="Trebuchet MS" w:hAnsi="Trebuchet MS"/>
          <w:color w:val="6A737A"/>
          <w:sz w:val="19"/>
          <w:szCs w:val="19"/>
          <w:lang w:val="en-GB"/>
        </w:rPr>
        <w:t xml:space="preserve"> </w:t>
      </w:r>
      <w:r w:rsidR="2C2D2FCD" w:rsidRPr="00C2412D">
        <w:rPr>
          <w:rFonts w:ascii="Trebuchet MS" w:eastAsia="Trebuchet MS" w:hAnsi="Trebuchet MS"/>
          <w:color w:val="6A737A"/>
          <w:sz w:val="19"/>
          <w:szCs w:val="19"/>
          <w:lang w:val="en-GB"/>
        </w:rPr>
        <w:t xml:space="preserve">reliance </w:t>
      </w:r>
      <w:r w:rsidR="00DE55E6" w:rsidRPr="00C2412D">
        <w:rPr>
          <w:rFonts w:ascii="Trebuchet MS" w:eastAsia="Trebuchet MS" w:hAnsi="Trebuchet MS"/>
          <w:color w:val="6A737A"/>
          <w:sz w:val="19"/>
          <w:szCs w:val="19"/>
          <w:lang w:val="en-GB"/>
        </w:rPr>
        <w:t>on fossil</w:t>
      </w:r>
      <w:r w:rsidR="2C2D2FCD" w:rsidRPr="00C2412D">
        <w:rPr>
          <w:rFonts w:ascii="Trebuchet MS" w:eastAsia="Trebuchet MS" w:hAnsi="Trebuchet MS"/>
          <w:color w:val="6A737A"/>
          <w:sz w:val="19"/>
          <w:szCs w:val="19"/>
          <w:lang w:val="en-GB"/>
        </w:rPr>
        <w:t xml:space="preserve"> fuels, can help towards tackling the issue of climate change?</w:t>
      </w:r>
    </w:p>
    <w:p w14:paraId="0AF90905" w14:textId="77777777" w:rsidR="00CE1437" w:rsidRPr="00C2412D" w:rsidRDefault="00CE1437" w:rsidP="0031482D">
      <w:pPr>
        <w:rPr>
          <w:rFonts w:ascii="Trebuchet MS" w:hAnsi="Trebuchet MS"/>
          <w:color w:val="6A737A"/>
          <w:sz w:val="19"/>
          <w:szCs w:val="19"/>
          <w:lang w:val="en-GB"/>
        </w:rPr>
      </w:pPr>
    </w:p>
    <w:p w14:paraId="5F8BB2EC" w14:textId="77777777" w:rsidR="00CC0AF7" w:rsidRPr="00C2412D" w:rsidRDefault="00730887" w:rsidP="00CC0AF7">
      <w:pPr>
        <w:rPr>
          <w:rFonts w:ascii="Trebuchet MS" w:hAnsi="Trebuchet MS"/>
          <w:color w:val="6A737A"/>
          <w:sz w:val="19"/>
          <w:szCs w:val="19"/>
          <w:lang w:val="en-GB"/>
        </w:rPr>
      </w:pPr>
      <w:r w:rsidRPr="00C2412D">
        <w:rPr>
          <w:rFonts w:ascii="Trebuchet MS" w:hAnsi="Trebuchet MS"/>
          <w:color w:val="6A737A"/>
          <w:sz w:val="19"/>
          <w:szCs w:val="19"/>
          <w:lang w:val="en-GB"/>
        </w:rPr>
        <w:t xml:space="preserve">      </w:t>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C2412D" w14:paraId="1893132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0D5BF6E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C1CD138"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CC0AF7" w:rsidRPr="00C2412D" w14:paraId="73D63A6D" w14:textId="77777777" w:rsidTr="00A379E5">
        <w:trPr>
          <w:trHeight w:val="20"/>
        </w:trPr>
        <w:tc>
          <w:tcPr>
            <w:tcW w:w="340" w:type="dxa"/>
            <w:tcBorders>
              <w:top w:val="single" w:sz="4" w:space="0" w:color="F37420"/>
              <w:bottom w:val="single" w:sz="4" w:space="0" w:color="F37420"/>
            </w:tcBorders>
          </w:tcPr>
          <w:p w14:paraId="5D51C54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50960E0"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33B43E1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C8C6B9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2098EB3"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CC0AF7" w:rsidRPr="00C2412D" w14:paraId="5ED5ECF5" w14:textId="77777777" w:rsidTr="00A379E5">
        <w:tc>
          <w:tcPr>
            <w:tcW w:w="340" w:type="dxa"/>
            <w:tcBorders>
              <w:top w:val="single" w:sz="4" w:space="0" w:color="F37420"/>
              <w:bottom w:val="single" w:sz="4" w:space="0" w:color="F37420"/>
            </w:tcBorders>
          </w:tcPr>
          <w:p w14:paraId="24BE1899"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BC27A2D"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0EE7E60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FF06053"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53AC2A84"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CC0AF7" w:rsidRPr="00C2412D" w14:paraId="71EDACB8" w14:textId="77777777" w:rsidTr="00A379E5">
        <w:tc>
          <w:tcPr>
            <w:tcW w:w="340" w:type="dxa"/>
            <w:tcBorders>
              <w:top w:val="single" w:sz="4" w:space="0" w:color="F37420"/>
              <w:bottom w:val="single" w:sz="4" w:space="0" w:color="F37420"/>
            </w:tcBorders>
          </w:tcPr>
          <w:p w14:paraId="7170F089"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14C8AEFC"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15C4CBA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608115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E8F2D2C"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CC0AF7" w:rsidRPr="00C2412D" w14:paraId="35AA7BF4" w14:textId="77777777" w:rsidTr="00A379E5">
        <w:tc>
          <w:tcPr>
            <w:tcW w:w="340" w:type="dxa"/>
            <w:tcBorders>
              <w:top w:val="single" w:sz="4" w:space="0" w:color="F37420"/>
              <w:bottom w:val="single" w:sz="4" w:space="0" w:color="F37420"/>
            </w:tcBorders>
          </w:tcPr>
          <w:p w14:paraId="39C570E7"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66892056"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7E59888C"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8620B04"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44D8E51"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28BC1E44" w14:textId="47CEB1E6" w:rsidR="00CE1437" w:rsidRPr="00C2412D" w:rsidRDefault="00CE1437" w:rsidP="00CC0AF7">
      <w:pPr>
        <w:rPr>
          <w:rFonts w:ascii="Trebuchet MS" w:hAnsi="Trebuchet MS"/>
          <w:color w:val="6A737A"/>
          <w:sz w:val="19"/>
          <w:szCs w:val="19"/>
          <w:lang w:val="en-GB"/>
        </w:rPr>
      </w:pPr>
    </w:p>
    <w:p w14:paraId="53E1E23B" w14:textId="4EFBFF13" w:rsidR="00CE1437" w:rsidRPr="00C2412D" w:rsidRDefault="00CC0AF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00730887" w:rsidRPr="00C2412D">
        <w:rPr>
          <w:rFonts w:ascii="Trebuchet MS" w:eastAsia="Trebuchet MS" w:hAnsi="Trebuchet MS"/>
          <w:color w:val="6A737A"/>
          <w:sz w:val="19"/>
          <w:szCs w:val="19"/>
          <w:lang w:val="en-GB"/>
        </w:rPr>
        <w:t>:</w:t>
      </w:r>
    </w:p>
    <w:p w14:paraId="1BB0CEDF" w14:textId="77777777" w:rsidR="00CE1437" w:rsidRPr="00C2412D" w:rsidRDefault="00CE143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2F1D386A" w14:textId="77777777" w:rsidTr="00C3124B">
        <w:tc>
          <w:tcPr>
            <w:tcW w:w="5000" w:type="pct"/>
          </w:tcPr>
          <w:p w14:paraId="0C4C681D" w14:textId="77777777" w:rsidR="00CC0AF7" w:rsidRPr="00C2412D" w:rsidRDefault="00CC0AF7" w:rsidP="00CC0AF7">
            <w:pPr>
              <w:rPr>
                <w:rFonts w:ascii="Trebuchet MS" w:hAnsi="Trebuchet MS"/>
                <w:color w:val="6A737A"/>
                <w:sz w:val="19"/>
                <w:szCs w:val="19"/>
                <w:lang w:val="en-GB"/>
              </w:rPr>
            </w:pPr>
            <w:r w:rsidRPr="00C2412D">
              <w:rPr>
                <w:rFonts w:ascii="Trebuchet MS" w:hAnsi="Trebuchet MS"/>
                <w:color w:val="6A737A"/>
                <w:sz w:val="19"/>
                <w:szCs w:val="19"/>
                <w:lang w:val="en-GB"/>
              </w:rPr>
              <w:tab/>
            </w:r>
          </w:p>
          <w:p w14:paraId="2050AE53" w14:textId="77777777" w:rsidR="00CC0AF7" w:rsidRPr="00C2412D" w:rsidRDefault="00CC0AF7" w:rsidP="00CC0AF7">
            <w:pPr>
              <w:rPr>
                <w:rFonts w:ascii="Trebuchet MS" w:eastAsia="Trebuchet MS" w:hAnsi="Trebuchet MS"/>
                <w:color w:val="6A737A"/>
                <w:sz w:val="19"/>
                <w:szCs w:val="19"/>
                <w:lang w:val="en-GB"/>
              </w:rPr>
            </w:pPr>
          </w:p>
          <w:p w14:paraId="3F68B60F" w14:textId="6A42D0C9" w:rsidR="00CC0AF7" w:rsidRPr="00C2412D" w:rsidRDefault="00CC0AF7" w:rsidP="00CC0AF7">
            <w:pPr>
              <w:rPr>
                <w:rFonts w:ascii="Trebuchet MS" w:eastAsia="Trebuchet MS" w:hAnsi="Trebuchet MS"/>
                <w:color w:val="6A737A"/>
                <w:sz w:val="19"/>
                <w:szCs w:val="19"/>
                <w:lang w:val="en-GB"/>
              </w:rPr>
            </w:pPr>
          </w:p>
        </w:tc>
      </w:tr>
    </w:tbl>
    <w:p w14:paraId="302B820D" w14:textId="0669D09C" w:rsidR="00E86A83" w:rsidRDefault="00E86A83" w:rsidP="00CC0AF7">
      <w:pPr>
        <w:rPr>
          <w:rFonts w:ascii="Trebuchet MS" w:eastAsia="Trebuchet MS" w:hAnsi="Trebuchet MS"/>
          <w:color w:val="6A737A"/>
          <w:sz w:val="19"/>
          <w:szCs w:val="19"/>
          <w:lang w:val="en-GB"/>
        </w:rPr>
      </w:pPr>
    </w:p>
    <w:p w14:paraId="2474B156" w14:textId="2BC400B7" w:rsidR="0040030D" w:rsidRDefault="0040030D" w:rsidP="00CC0AF7">
      <w:pPr>
        <w:rPr>
          <w:rFonts w:ascii="Trebuchet MS" w:eastAsia="Trebuchet MS" w:hAnsi="Trebuchet MS"/>
          <w:color w:val="6A737A"/>
          <w:sz w:val="19"/>
          <w:szCs w:val="19"/>
          <w:lang w:val="en-GB"/>
        </w:rPr>
      </w:pPr>
    </w:p>
    <w:p w14:paraId="195C4978" w14:textId="047B4408" w:rsidR="0040030D" w:rsidRDefault="0040030D" w:rsidP="00CC0AF7">
      <w:pPr>
        <w:rPr>
          <w:rFonts w:ascii="Trebuchet MS" w:eastAsia="Trebuchet MS" w:hAnsi="Trebuchet MS"/>
          <w:color w:val="6A737A"/>
          <w:sz w:val="19"/>
          <w:szCs w:val="19"/>
          <w:lang w:val="en-GB"/>
        </w:rPr>
      </w:pPr>
    </w:p>
    <w:p w14:paraId="54F779A3" w14:textId="57937819" w:rsidR="00CE1437" w:rsidRPr="00C2412D" w:rsidRDefault="00BE2B1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.3     </w:t>
      </w:r>
      <w:r w:rsidR="00730887" w:rsidRPr="00C2412D">
        <w:rPr>
          <w:lang w:val="en-GB"/>
        </w:rPr>
        <w:tab/>
      </w:r>
      <w:r w:rsidR="2C2D2FCD" w:rsidRPr="00C2412D">
        <w:rPr>
          <w:rFonts w:ascii="Trebuchet MS" w:eastAsia="Trebuchet MS" w:hAnsi="Trebuchet MS"/>
          <w:color w:val="6A737A"/>
          <w:sz w:val="19"/>
          <w:szCs w:val="19"/>
          <w:lang w:val="en-GB"/>
        </w:rPr>
        <w:t>Do you agree that we need to develop</w:t>
      </w:r>
      <w:r w:rsidR="668A22A3" w:rsidRPr="00C2412D">
        <w:rPr>
          <w:rFonts w:ascii="Trebuchet MS" w:eastAsia="Trebuchet MS" w:hAnsi="Trebuchet MS"/>
          <w:color w:val="6A737A"/>
          <w:sz w:val="19"/>
          <w:szCs w:val="19"/>
          <w:lang w:val="en-GB"/>
        </w:rPr>
        <w:t xml:space="preserve"> </w:t>
      </w:r>
      <w:r w:rsidR="0033056D">
        <w:rPr>
          <w:rFonts w:ascii="Trebuchet MS" w:eastAsia="Trebuchet MS" w:hAnsi="Trebuchet MS"/>
          <w:color w:val="6A737A"/>
          <w:sz w:val="19"/>
          <w:szCs w:val="19"/>
          <w:lang w:val="en-GB"/>
        </w:rPr>
        <w:t xml:space="preserve">onshore wind </w:t>
      </w:r>
      <w:r w:rsidR="00130CA5" w:rsidRPr="00C2412D">
        <w:rPr>
          <w:rFonts w:ascii="Trebuchet MS" w:eastAsia="Trebuchet MS" w:hAnsi="Trebuchet MS"/>
          <w:color w:val="6A737A"/>
          <w:sz w:val="19"/>
          <w:szCs w:val="19"/>
          <w:lang w:val="en-GB"/>
        </w:rPr>
        <w:t>farms</w:t>
      </w:r>
      <w:r w:rsidR="7FEA17C8" w:rsidRPr="00C2412D">
        <w:rPr>
          <w:rFonts w:ascii="Trebuchet MS" w:eastAsia="Trebuchet MS" w:hAnsi="Trebuchet MS"/>
          <w:color w:val="6A737A"/>
          <w:sz w:val="19"/>
          <w:szCs w:val="19"/>
          <w:lang w:val="en-GB"/>
        </w:rPr>
        <w:t xml:space="preserve"> to</w:t>
      </w:r>
      <w:r w:rsidR="00842767" w:rsidRPr="00C2412D">
        <w:rPr>
          <w:rFonts w:ascii="Trebuchet MS" w:eastAsia="Trebuchet MS" w:hAnsi="Trebuchet MS"/>
          <w:color w:val="6A737A"/>
          <w:sz w:val="19"/>
          <w:szCs w:val="19"/>
          <w:lang w:val="en-GB"/>
        </w:rPr>
        <w:t xml:space="preserve"> support greater energy independence</w:t>
      </w:r>
      <w:r w:rsidR="00130CA5" w:rsidRPr="00C2412D">
        <w:rPr>
          <w:rFonts w:ascii="Trebuchet MS" w:eastAsia="Trebuchet MS" w:hAnsi="Trebuchet MS"/>
          <w:color w:val="6A737A"/>
          <w:sz w:val="19"/>
          <w:szCs w:val="19"/>
          <w:lang w:val="en-GB"/>
        </w:rPr>
        <w:t xml:space="preserve"> </w:t>
      </w:r>
      <w:r w:rsidR="0033056D">
        <w:rPr>
          <w:rFonts w:ascii="Trebuchet MS" w:eastAsia="Trebuchet MS" w:hAnsi="Trebuchet MS"/>
          <w:color w:val="6A737A"/>
          <w:sz w:val="19"/>
          <w:szCs w:val="19"/>
          <w:lang w:val="en-GB"/>
        </w:rPr>
        <w:tab/>
      </w:r>
      <w:r w:rsidR="00842767" w:rsidRPr="00C2412D">
        <w:rPr>
          <w:rFonts w:ascii="Trebuchet MS" w:eastAsia="Trebuchet MS" w:hAnsi="Trebuchet MS"/>
          <w:color w:val="6A737A"/>
          <w:sz w:val="19"/>
          <w:szCs w:val="19"/>
          <w:lang w:val="en-GB"/>
        </w:rPr>
        <w:t xml:space="preserve">and security for </w:t>
      </w:r>
      <w:r w:rsidR="0033056D">
        <w:rPr>
          <w:rFonts w:ascii="Trebuchet MS" w:eastAsia="Trebuchet MS" w:hAnsi="Trebuchet MS"/>
          <w:color w:val="6A737A"/>
          <w:sz w:val="19"/>
          <w:szCs w:val="19"/>
          <w:lang w:val="en-GB"/>
        </w:rPr>
        <w:t>Wales</w:t>
      </w:r>
      <w:r w:rsidR="7FEA17C8" w:rsidRPr="00C2412D">
        <w:rPr>
          <w:rFonts w:ascii="Trebuchet MS" w:eastAsia="Trebuchet MS" w:hAnsi="Trebuchet MS"/>
          <w:color w:val="6A737A"/>
          <w:sz w:val="19"/>
          <w:szCs w:val="19"/>
          <w:lang w:val="en-GB"/>
        </w:rPr>
        <w:t>?</w:t>
      </w:r>
    </w:p>
    <w:p w14:paraId="6FDD0762" w14:textId="77777777" w:rsidR="00CE1437" w:rsidRPr="00C2412D" w:rsidRDefault="00CE1437" w:rsidP="0031482D">
      <w:pPr>
        <w:rPr>
          <w:rFonts w:ascii="Trebuchet MS" w:hAnsi="Trebuchet MS"/>
          <w:color w:val="6A737A"/>
          <w:sz w:val="19"/>
          <w:szCs w:val="19"/>
          <w:lang w:val="en-GB"/>
        </w:rPr>
      </w:pPr>
    </w:p>
    <w:p w14:paraId="3502560E" w14:textId="760318D8" w:rsidR="00F15078" w:rsidRPr="00C2412D" w:rsidRDefault="00F15078" w:rsidP="0031482D">
      <w:pPr>
        <w:rPr>
          <w:rFonts w:ascii="Trebuchet MS" w:hAnsi="Trebuchet MS"/>
          <w:color w:val="6A737A"/>
          <w:sz w:val="19"/>
          <w:szCs w:val="19"/>
          <w:lang w:val="en-GB"/>
        </w:rPr>
        <w:sectPr w:rsidR="00F15078" w:rsidRPr="00C2412D"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C2412D" w14:paraId="7DD00B3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2E89819"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201FC4DD"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CC0AF7" w:rsidRPr="00C2412D" w14:paraId="243C6F15" w14:textId="77777777" w:rsidTr="00A379E5">
        <w:trPr>
          <w:trHeight w:val="20"/>
        </w:trPr>
        <w:tc>
          <w:tcPr>
            <w:tcW w:w="340" w:type="dxa"/>
            <w:tcBorders>
              <w:top w:val="single" w:sz="4" w:space="0" w:color="F37420"/>
              <w:bottom w:val="single" w:sz="4" w:space="0" w:color="F37420"/>
            </w:tcBorders>
          </w:tcPr>
          <w:p w14:paraId="314BB21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3FFB3C13"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7BACAAE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D7E4BBA"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12BE2E8"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CC0AF7" w:rsidRPr="00C2412D" w14:paraId="2180A843" w14:textId="77777777" w:rsidTr="00A379E5">
        <w:tc>
          <w:tcPr>
            <w:tcW w:w="340" w:type="dxa"/>
            <w:tcBorders>
              <w:top w:val="single" w:sz="4" w:space="0" w:color="F37420"/>
              <w:bottom w:val="single" w:sz="4" w:space="0" w:color="F37420"/>
            </w:tcBorders>
          </w:tcPr>
          <w:p w14:paraId="2A2665B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1E18339C"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6062C6D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FC3DBD8"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77D5CE93"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CC0AF7" w:rsidRPr="00C2412D" w14:paraId="63A4D3E0" w14:textId="77777777" w:rsidTr="00A379E5">
        <w:tc>
          <w:tcPr>
            <w:tcW w:w="340" w:type="dxa"/>
            <w:tcBorders>
              <w:top w:val="single" w:sz="4" w:space="0" w:color="F37420"/>
              <w:bottom w:val="single" w:sz="4" w:space="0" w:color="F37420"/>
            </w:tcBorders>
          </w:tcPr>
          <w:p w14:paraId="48727C5F"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6B1A1BAE"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1D181A3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5612758"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B2F352F"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CC0AF7" w:rsidRPr="00C2412D" w14:paraId="7AA1E989" w14:textId="77777777" w:rsidTr="00A379E5">
        <w:tc>
          <w:tcPr>
            <w:tcW w:w="340" w:type="dxa"/>
            <w:tcBorders>
              <w:top w:val="single" w:sz="4" w:space="0" w:color="F37420"/>
              <w:bottom w:val="single" w:sz="4" w:space="0" w:color="F37420"/>
            </w:tcBorders>
          </w:tcPr>
          <w:p w14:paraId="40B2E7DB"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A758CA9"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4BECA3D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0892B2D"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94A214F"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3BE6207B" w14:textId="77777777" w:rsidR="00CE1437" w:rsidRPr="00C2412D" w:rsidRDefault="00CE1437" w:rsidP="0031482D">
      <w:pPr>
        <w:rPr>
          <w:rFonts w:ascii="Trebuchet MS" w:hAnsi="Trebuchet MS"/>
          <w:color w:val="6A737A"/>
          <w:sz w:val="19"/>
          <w:szCs w:val="19"/>
          <w:lang w:val="en-GB"/>
        </w:rPr>
      </w:pPr>
    </w:p>
    <w:p w14:paraId="0678DBB7" w14:textId="5D75A10F" w:rsidR="00CE1437" w:rsidRPr="00C2412D" w:rsidRDefault="00CC0AF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00730887" w:rsidRPr="00C2412D">
        <w:rPr>
          <w:rFonts w:ascii="Trebuchet MS" w:eastAsia="Trebuchet MS" w:hAnsi="Trebuchet MS"/>
          <w:color w:val="6A737A"/>
          <w:sz w:val="19"/>
          <w:szCs w:val="19"/>
          <w:lang w:val="en-GB"/>
        </w:rPr>
        <w:t>:</w:t>
      </w:r>
    </w:p>
    <w:p w14:paraId="247A8C5F" w14:textId="77777777" w:rsidR="00CC0AF7" w:rsidRPr="00C2412D" w:rsidRDefault="00CC0AF7" w:rsidP="0031482D">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780"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1C529C93" w14:textId="77777777" w:rsidTr="00DC36FD">
        <w:trPr>
          <w:trHeight w:val="567"/>
        </w:trPr>
        <w:tc>
          <w:tcPr>
            <w:tcW w:w="5000" w:type="pct"/>
          </w:tcPr>
          <w:p w14:paraId="06C7068A" w14:textId="5C64AF3D" w:rsidR="00CC0AF7" w:rsidRPr="00C2412D" w:rsidRDefault="00CC0AF7" w:rsidP="0031482D">
            <w:pPr>
              <w:rPr>
                <w:rFonts w:ascii="Trebuchet MS" w:hAnsi="Trebuchet MS"/>
                <w:color w:val="6A737A"/>
                <w:sz w:val="19"/>
                <w:szCs w:val="19"/>
                <w:lang w:val="en-GB"/>
              </w:rPr>
            </w:pPr>
          </w:p>
        </w:tc>
      </w:tr>
    </w:tbl>
    <w:p w14:paraId="275892BB" w14:textId="77777777" w:rsidR="0040030D" w:rsidRDefault="0040030D" w:rsidP="005C324F">
      <w:pPr>
        <w:rPr>
          <w:rFonts w:ascii="Trebuchet MS" w:eastAsia="Trebuchet MS" w:hAnsi="Trebuchet MS"/>
          <w:color w:val="6A737A"/>
          <w:sz w:val="19"/>
          <w:szCs w:val="19"/>
          <w:lang w:val="en-GB"/>
        </w:rPr>
      </w:pPr>
    </w:p>
    <w:p w14:paraId="13FE1F82" w14:textId="4EB5FB4B" w:rsidR="005C324F" w:rsidRPr="00C2412D" w:rsidRDefault="00BE2B1D" w:rsidP="005C324F">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005C324F" w:rsidRPr="00C2412D">
        <w:rPr>
          <w:rFonts w:ascii="Trebuchet MS" w:eastAsia="Trebuchet MS" w:hAnsi="Trebuchet MS"/>
          <w:color w:val="6A737A"/>
          <w:sz w:val="19"/>
          <w:szCs w:val="19"/>
          <w:lang w:val="en-GB"/>
        </w:rPr>
        <w:t>.</w:t>
      </w:r>
      <w:r w:rsidR="00045A21" w:rsidRPr="00C2412D">
        <w:rPr>
          <w:rFonts w:ascii="Trebuchet MS" w:eastAsia="Trebuchet MS" w:hAnsi="Trebuchet MS"/>
          <w:color w:val="6A737A"/>
          <w:sz w:val="19"/>
          <w:szCs w:val="19"/>
          <w:lang w:val="en-GB"/>
        </w:rPr>
        <w:t>4</w:t>
      </w:r>
      <w:r w:rsidR="005C324F" w:rsidRPr="00C2412D">
        <w:rPr>
          <w:rFonts w:ascii="Trebuchet MS" w:eastAsia="Trebuchet MS" w:hAnsi="Trebuchet MS"/>
          <w:color w:val="6A737A"/>
          <w:sz w:val="19"/>
          <w:szCs w:val="19"/>
          <w:lang w:val="en-GB"/>
        </w:rPr>
        <w:t xml:space="preserve">     </w:t>
      </w:r>
      <w:r w:rsidR="005C324F" w:rsidRPr="00C2412D">
        <w:rPr>
          <w:lang w:val="en-GB"/>
        </w:rPr>
        <w:tab/>
      </w:r>
      <w:r w:rsidR="005C324F" w:rsidRPr="00C2412D">
        <w:rPr>
          <w:rFonts w:ascii="Trebuchet MS" w:eastAsia="Trebuchet MS" w:hAnsi="Trebuchet MS"/>
          <w:color w:val="6A737A"/>
          <w:sz w:val="19"/>
          <w:szCs w:val="19"/>
          <w:lang w:val="en-GB"/>
        </w:rPr>
        <w:t xml:space="preserve">Do you agree that we need to develop </w:t>
      </w:r>
      <w:r w:rsidR="00D33F90">
        <w:rPr>
          <w:rFonts w:ascii="Trebuchet MS" w:eastAsia="Trebuchet MS" w:hAnsi="Trebuchet MS"/>
          <w:color w:val="6A737A"/>
          <w:sz w:val="19"/>
          <w:szCs w:val="19"/>
          <w:lang w:val="en-GB"/>
        </w:rPr>
        <w:t xml:space="preserve">onshore wind </w:t>
      </w:r>
      <w:r w:rsidR="005C324F" w:rsidRPr="00C2412D">
        <w:rPr>
          <w:rFonts w:ascii="Trebuchet MS" w:eastAsia="Trebuchet MS" w:hAnsi="Trebuchet MS"/>
          <w:color w:val="6A737A"/>
          <w:sz w:val="19"/>
          <w:szCs w:val="19"/>
          <w:lang w:val="en-GB"/>
        </w:rPr>
        <w:t xml:space="preserve">farms to </w:t>
      </w:r>
      <w:r w:rsidR="00DA0691" w:rsidRPr="00C2412D">
        <w:rPr>
          <w:rFonts w:ascii="Trebuchet MS" w:eastAsia="Trebuchet MS" w:hAnsi="Trebuchet MS"/>
          <w:color w:val="6A737A"/>
          <w:sz w:val="19"/>
          <w:szCs w:val="19"/>
          <w:lang w:val="en-GB"/>
        </w:rPr>
        <w:t>cut</w:t>
      </w:r>
      <w:r w:rsidR="00045A21" w:rsidRPr="00C2412D">
        <w:rPr>
          <w:rFonts w:ascii="Trebuchet MS" w:eastAsia="Trebuchet MS" w:hAnsi="Trebuchet MS"/>
          <w:color w:val="6A737A"/>
          <w:sz w:val="19"/>
          <w:szCs w:val="19"/>
          <w:lang w:val="en-GB"/>
        </w:rPr>
        <w:t xml:space="preserve"> energy bills</w:t>
      </w:r>
      <w:r w:rsidR="005C324F" w:rsidRPr="00C2412D">
        <w:rPr>
          <w:rFonts w:ascii="Trebuchet MS" w:eastAsia="Trebuchet MS" w:hAnsi="Trebuchet MS"/>
          <w:color w:val="6A737A"/>
          <w:sz w:val="19"/>
          <w:szCs w:val="19"/>
          <w:lang w:val="en-GB"/>
        </w:rPr>
        <w:t>?</w:t>
      </w:r>
    </w:p>
    <w:p w14:paraId="170B8962" w14:textId="77777777" w:rsidR="005C324F" w:rsidRPr="00C2412D" w:rsidRDefault="005C324F" w:rsidP="005C324F">
      <w:pPr>
        <w:rPr>
          <w:rFonts w:ascii="Trebuchet MS" w:hAnsi="Trebuchet MS"/>
          <w:color w:val="6A737A"/>
          <w:sz w:val="19"/>
          <w:szCs w:val="19"/>
          <w:lang w:val="en-GB"/>
        </w:rPr>
      </w:pPr>
    </w:p>
    <w:p w14:paraId="30A22F32" w14:textId="77777777" w:rsidR="005C324F" w:rsidRPr="00C2412D" w:rsidRDefault="005C324F" w:rsidP="005C324F">
      <w:pPr>
        <w:rPr>
          <w:rFonts w:ascii="Trebuchet MS" w:hAnsi="Trebuchet MS"/>
          <w:color w:val="6A737A"/>
          <w:sz w:val="19"/>
          <w:szCs w:val="19"/>
          <w:lang w:val="en-GB"/>
        </w:rPr>
        <w:sectPr w:rsidR="005C324F" w:rsidRPr="00C2412D"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C324F" w:rsidRPr="00C2412D" w14:paraId="2A75674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8F96CA6"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73CA1430"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5C324F" w:rsidRPr="00C2412D" w14:paraId="0996EAEB" w14:textId="77777777" w:rsidTr="00A379E5">
        <w:trPr>
          <w:trHeight w:val="20"/>
        </w:trPr>
        <w:tc>
          <w:tcPr>
            <w:tcW w:w="340" w:type="dxa"/>
            <w:tcBorders>
              <w:top w:val="single" w:sz="4" w:space="0" w:color="F37420"/>
              <w:bottom w:val="single" w:sz="4" w:space="0" w:color="F37420"/>
            </w:tcBorders>
          </w:tcPr>
          <w:p w14:paraId="7506FF27"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28777381"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0E838AF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DBEDEAF"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E71CAF3"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5C324F" w:rsidRPr="00C2412D" w14:paraId="215780C9" w14:textId="77777777" w:rsidTr="00A379E5">
        <w:tc>
          <w:tcPr>
            <w:tcW w:w="340" w:type="dxa"/>
            <w:tcBorders>
              <w:top w:val="single" w:sz="4" w:space="0" w:color="F37420"/>
              <w:bottom w:val="single" w:sz="4" w:space="0" w:color="F37420"/>
            </w:tcBorders>
          </w:tcPr>
          <w:p w14:paraId="67780D62"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03A66403"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37E4E94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4F4739D"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21042AA6"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5C324F" w:rsidRPr="00C2412D" w14:paraId="22031D3A" w14:textId="77777777" w:rsidTr="00A379E5">
        <w:tc>
          <w:tcPr>
            <w:tcW w:w="340" w:type="dxa"/>
            <w:tcBorders>
              <w:top w:val="single" w:sz="4" w:space="0" w:color="F37420"/>
              <w:bottom w:val="single" w:sz="4" w:space="0" w:color="F37420"/>
            </w:tcBorders>
          </w:tcPr>
          <w:p w14:paraId="63D589B4"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12109A7B"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00D9911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C850AEA"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700B2D6"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5C324F" w:rsidRPr="00C2412D" w14:paraId="5735CECF" w14:textId="77777777" w:rsidTr="00A379E5">
        <w:tc>
          <w:tcPr>
            <w:tcW w:w="340" w:type="dxa"/>
            <w:tcBorders>
              <w:top w:val="single" w:sz="4" w:space="0" w:color="F37420"/>
              <w:bottom w:val="single" w:sz="4" w:space="0" w:color="F37420"/>
            </w:tcBorders>
          </w:tcPr>
          <w:p w14:paraId="359FCE90"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4EC42E6C"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1CC3998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64BB26A"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610876D4"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16E69DB4" w14:textId="77777777" w:rsidR="005C324F" w:rsidRPr="00C2412D" w:rsidRDefault="005C324F" w:rsidP="005C324F">
      <w:pPr>
        <w:rPr>
          <w:rFonts w:ascii="Trebuchet MS" w:hAnsi="Trebuchet MS"/>
          <w:color w:val="6A737A"/>
          <w:sz w:val="19"/>
          <w:szCs w:val="19"/>
          <w:lang w:val="en-GB"/>
        </w:rPr>
      </w:pPr>
    </w:p>
    <w:p w14:paraId="283CAFF3" w14:textId="77777777" w:rsidR="005C324F" w:rsidRPr="00C2412D" w:rsidRDefault="005C324F" w:rsidP="005C324F">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t>Further comments:</w:t>
      </w:r>
    </w:p>
    <w:p w14:paraId="3B36C18A" w14:textId="77777777" w:rsidR="005C324F" w:rsidRPr="00C2412D" w:rsidRDefault="005C324F" w:rsidP="005C324F">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735"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5C324F" w:rsidRPr="00C2412D" w14:paraId="5674B5EB" w14:textId="77777777" w:rsidTr="00DC36FD">
        <w:trPr>
          <w:trHeight w:val="567"/>
        </w:trPr>
        <w:tc>
          <w:tcPr>
            <w:tcW w:w="5000" w:type="pct"/>
          </w:tcPr>
          <w:p w14:paraId="562EA4CA" w14:textId="77777777" w:rsidR="005C324F" w:rsidRPr="00C2412D" w:rsidRDefault="005C324F" w:rsidP="00A379E5">
            <w:pPr>
              <w:rPr>
                <w:rFonts w:ascii="Trebuchet MS" w:hAnsi="Trebuchet MS"/>
                <w:color w:val="6A737A"/>
                <w:sz w:val="19"/>
                <w:szCs w:val="19"/>
                <w:lang w:val="en-GB"/>
              </w:rPr>
            </w:pPr>
          </w:p>
        </w:tc>
      </w:tr>
    </w:tbl>
    <w:p w14:paraId="683CB6E9" w14:textId="597CAC74" w:rsidR="00CC0AF7" w:rsidRPr="00C2412D" w:rsidRDefault="00CC0AF7" w:rsidP="0031482D">
      <w:pPr>
        <w:rPr>
          <w:rFonts w:ascii="Trebuchet MS" w:hAnsi="Trebuchet MS"/>
          <w:color w:val="6A737A"/>
          <w:sz w:val="19"/>
          <w:szCs w:val="19"/>
          <w:lang w:val="en-GB"/>
        </w:rPr>
      </w:pPr>
    </w:p>
    <w:p w14:paraId="2FF7BFF1" w14:textId="77777777" w:rsidR="00DC36FD" w:rsidRDefault="00DC36FD" w:rsidP="00614568">
      <w:pPr>
        <w:rPr>
          <w:rFonts w:ascii="Trebuchet MS" w:eastAsia="Trebuchet MS" w:hAnsi="Trebuchet MS"/>
          <w:b/>
          <w:bCs/>
          <w:color w:val="F37420"/>
          <w:lang w:val="en-GB"/>
        </w:rPr>
      </w:pPr>
    </w:p>
    <w:p w14:paraId="761EBDF5" w14:textId="1FFC5FE6" w:rsidR="00614568" w:rsidRPr="00C2412D" w:rsidRDefault="00614568" w:rsidP="00614568">
      <w:pPr>
        <w:rPr>
          <w:rFonts w:ascii="Trebuchet MS" w:eastAsia="Trebuchet MS" w:hAnsi="Trebuchet MS"/>
          <w:b/>
          <w:bCs/>
          <w:color w:val="F37420"/>
          <w:lang w:val="en-GB"/>
        </w:rPr>
      </w:pPr>
      <w:r w:rsidRPr="00C2412D">
        <w:rPr>
          <w:rFonts w:ascii="Trebuchet MS" w:eastAsia="Trebuchet MS" w:hAnsi="Trebuchet MS"/>
          <w:b/>
          <w:bCs/>
          <w:color w:val="F37420"/>
          <w:lang w:val="en-GB"/>
        </w:rPr>
        <w:t>5    Your details</w:t>
      </w:r>
    </w:p>
    <w:p w14:paraId="2494C344" w14:textId="77777777" w:rsidR="00CE1437" w:rsidRPr="00C2412D" w:rsidRDefault="00CE1437" w:rsidP="0031482D">
      <w:pPr>
        <w:rPr>
          <w:rFonts w:ascii="Trebuchet MS" w:hAnsi="Trebuchet MS"/>
          <w:color w:val="6A737A"/>
          <w:sz w:val="19"/>
          <w:szCs w:val="19"/>
          <w:lang w:val="en-GB"/>
        </w:rPr>
      </w:pPr>
    </w:p>
    <w:p w14:paraId="4115E182" w14:textId="13DD9E4C" w:rsidR="00CE1437" w:rsidRPr="00C2412D" w:rsidRDefault="00730887" w:rsidP="00C2412D">
      <w:pPr>
        <w:jc w:val="both"/>
        <w:rPr>
          <w:rFonts w:ascii="Trebuchet MS" w:hAnsi="Trebuchet MS"/>
          <w:color w:val="6A737A"/>
          <w:sz w:val="19"/>
          <w:szCs w:val="19"/>
          <w:lang w:val="en-GB"/>
        </w:rPr>
      </w:pPr>
      <w:r w:rsidRPr="00C2412D">
        <w:rPr>
          <w:rFonts w:ascii="Trebuchet MS" w:eastAsia="Trebuchet MS" w:hAnsi="Trebuchet MS"/>
          <w:color w:val="6A737A"/>
          <w:sz w:val="19"/>
          <w:szCs w:val="19"/>
          <w:lang w:val="en-GB"/>
        </w:rPr>
        <w:t>Please provide your name and contact details</w:t>
      </w:r>
      <w:r w:rsidR="00614568" w:rsidRPr="00C2412D">
        <w:rPr>
          <w:rFonts w:ascii="Trebuchet MS" w:eastAsia="Trebuchet MS" w:hAnsi="Trebuchet MS"/>
          <w:color w:val="6A737A"/>
          <w:sz w:val="19"/>
          <w:szCs w:val="19"/>
          <w:lang w:val="en-GB"/>
        </w:rPr>
        <w:t xml:space="preserve"> below.</w:t>
      </w:r>
    </w:p>
    <w:p w14:paraId="7F79088C" w14:textId="77777777" w:rsidR="00CE1437" w:rsidRPr="00C2412D" w:rsidRDefault="00CE1437" w:rsidP="00C2412D">
      <w:pPr>
        <w:jc w:val="both"/>
        <w:rPr>
          <w:rFonts w:ascii="Trebuchet MS" w:hAnsi="Trebuchet MS"/>
          <w:color w:val="6A737A"/>
          <w:sz w:val="19"/>
          <w:szCs w:val="19"/>
          <w:lang w:val="en-GB"/>
        </w:rPr>
      </w:pPr>
    </w:p>
    <w:p w14:paraId="6149D845" w14:textId="7E6F8734" w:rsidR="00CE1437" w:rsidRPr="00DC36FD" w:rsidRDefault="00730887" w:rsidP="00C2412D">
      <w:pPr>
        <w:jc w:val="both"/>
        <w:rPr>
          <w:rFonts w:ascii="Trebuchet MS" w:eastAsia="Trebuchet MS" w:hAnsi="Trebuchet MS"/>
          <w:i/>
          <w:iCs/>
          <w:color w:val="6A737A"/>
          <w:sz w:val="18"/>
          <w:szCs w:val="18"/>
          <w:lang w:val="en-GB"/>
        </w:rPr>
      </w:pPr>
      <w:r w:rsidRPr="00DC36FD">
        <w:rPr>
          <w:rFonts w:ascii="Trebuchet MS" w:eastAsia="Trebuchet MS" w:hAnsi="Trebuchet MS"/>
          <w:i/>
          <w:iCs/>
          <w:color w:val="6A737A"/>
          <w:sz w:val="18"/>
          <w:szCs w:val="18"/>
          <w:lang w:val="en-GB"/>
        </w:rPr>
        <w:t xml:space="preserve">Your contact details will be treated by RES with the strictest of </w:t>
      </w:r>
      <w:r w:rsidR="0031482D" w:rsidRPr="00DC36FD">
        <w:rPr>
          <w:rFonts w:ascii="Trebuchet MS" w:eastAsia="Trebuchet MS" w:hAnsi="Trebuchet MS"/>
          <w:i/>
          <w:iCs/>
          <w:color w:val="6A737A"/>
          <w:sz w:val="18"/>
          <w:szCs w:val="18"/>
          <w:lang w:val="en-GB"/>
        </w:rPr>
        <w:t>confidence, in</w:t>
      </w:r>
      <w:r w:rsidRPr="00DC36FD">
        <w:rPr>
          <w:rFonts w:ascii="Trebuchet MS" w:eastAsia="Trebuchet MS" w:hAnsi="Trebuchet MS"/>
          <w:i/>
          <w:iCs/>
          <w:color w:val="6A737A"/>
          <w:sz w:val="18"/>
          <w:szCs w:val="18"/>
          <w:lang w:val="en-GB"/>
        </w:rPr>
        <w:t xml:space="preserve"> line with the General Data Protection Regulations (GDPR) 2018. We may at times share your contact details, in confidence, with third parties who we employ to help process your comments or update you on the project and by providing your details below you consent to this. You may write to RES at any time to ask that your contact details be removed from our records and from any third parties we work with.</w:t>
      </w:r>
    </w:p>
    <w:p w14:paraId="68FAC12E" w14:textId="77777777" w:rsidR="00CE1437" w:rsidRPr="00C2412D" w:rsidRDefault="00CE1437" w:rsidP="0031482D">
      <w:pPr>
        <w:rPr>
          <w:rFonts w:ascii="Trebuchet MS" w:hAnsi="Trebuchet MS"/>
          <w:color w:val="6A737A"/>
          <w:sz w:val="19"/>
          <w:szCs w:val="19"/>
          <w:lang w:val="en-GB"/>
        </w:rPr>
      </w:pPr>
    </w:p>
    <w:tbl>
      <w:tblPr>
        <w:tblStyle w:val="TableGrid"/>
        <w:tblW w:w="0" w:type="auto"/>
        <w:tblInd w:w="-5"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2494"/>
        <w:gridCol w:w="6746"/>
      </w:tblGrid>
      <w:tr w:rsidR="00614568" w:rsidRPr="00C2412D" w14:paraId="66A4E993" w14:textId="77777777" w:rsidTr="00DC36FD">
        <w:trPr>
          <w:trHeight w:val="454"/>
        </w:trPr>
        <w:tc>
          <w:tcPr>
            <w:tcW w:w="2494" w:type="dxa"/>
            <w:vAlign w:val="center"/>
          </w:tcPr>
          <w:p w14:paraId="079DC9B9" w14:textId="01CDE4DD"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Name</w:t>
            </w:r>
          </w:p>
        </w:tc>
        <w:tc>
          <w:tcPr>
            <w:tcW w:w="6746" w:type="dxa"/>
            <w:vAlign w:val="center"/>
          </w:tcPr>
          <w:p w14:paraId="4B5067A4" w14:textId="77777777" w:rsidR="00614568" w:rsidRPr="00C2412D" w:rsidRDefault="00614568" w:rsidP="0031482D">
            <w:pPr>
              <w:rPr>
                <w:rFonts w:ascii="Trebuchet MS" w:hAnsi="Trebuchet MS"/>
                <w:color w:val="6A737A"/>
                <w:sz w:val="19"/>
                <w:szCs w:val="19"/>
                <w:lang w:val="en-GB"/>
              </w:rPr>
            </w:pPr>
          </w:p>
        </w:tc>
      </w:tr>
      <w:tr w:rsidR="00614568" w:rsidRPr="00C2412D" w14:paraId="77EDCC1F" w14:textId="77777777" w:rsidTr="00DC36FD">
        <w:trPr>
          <w:trHeight w:val="454"/>
        </w:trPr>
        <w:tc>
          <w:tcPr>
            <w:tcW w:w="2494" w:type="dxa"/>
            <w:vAlign w:val="center"/>
          </w:tcPr>
          <w:p w14:paraId="5FA194ED" w14:textId="6399BAB1"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Email</w:t>
            </w:r>
          </w:p>
        </w:tc>
        <w:tc>
          <w:tcPr>
            <w:tcW w:w="6746" w:type="dxa"/>
            <w:vAlign w:val="center"/>
          </w:tcPr>
          <w:p w14:paraId="54DB30D9" w14:textId="77777777" w:rsidR="00614568" w:rsidRPr="00C2412D" w:rsidRDefault="00614568" w:rsidP="0031482D">
            <w:pPr>
              <w:rPr>
                <w:rFonts w:ascii="Trebuchet MS" w:hAnsi="Trebuchet MS"/>
                <w:color w:val="6A737A"/>
                <w:sz w:val="19"/>
                <w:szCs w:val="19"/>
                <w:lang w:val="en-GB"/>
              </w:rPr>
            </w:pPr>
          </w:p>
        </w:tc>
      </w:tr>
      <w:tr w:rsidR="00614568" w:rsidRPr="00C2412D" w14:paraId="6EE9FE23" w14:textId="77777777" w:rsidTr="00DC36FD">
        <w:trPr>
          <w:trHeight w:val="454"/>
        </w:trPr>
        <w:tc>
          <w:tcPr>
            <w:tcW w:w="2494" w:type="dxa"/>
            <w:vAlign w:val="center"/>
          </w:tcPr>
          <w:p w14:paraId="78BCB28D" w14:textId="429EB481"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Address</w:t>
            </w:r>
          </w:p>
        </w:tc>
        <w:tc>
          <w:tcPr>
            <w:tcW w:w="6746" w:type="dxa"/>
            <w:vAlign w:val="center"/>
          </w:tcPr>
          <w:p w14:paraId="7A1ABDA3" w14:textId="77777777" w:rsidR="00614568" w:rsidRPr="00C2412D" w:rsidRDefault="00614568" w:rsidP="0031482D">
            <w:pPr>
              <w:rPr>
                <w:rFonts w:ascii="Trebuchet MS" w:hAnsi="Trebuchet MS"/>
                <w:color w:val="6A737A"/>
                <w:sz w:val="19"/>
                <w:szCs w:val="19"/>
                <w:lang w:val="en-GB"/>
              </w:rPr>
            </w:pPr>
          </w:p>
        </w:tc>
      </w:tr>
    </w:tbl>
    <w:p w14:paraId="6F8C779A" w14:textId="77777777" w:rsidR="00CE1437" w:rsidRPr="00C2412D" w:rsidRDefault="00CE1437" w:rsidP="0031482D">
      <w:pPr>
        <w:rPr>
          <w:rFonts w:ascii="Trebuchet MS" w:hAnsi="Trebuchet MS"/>
          <w:color w:val="6A737A"/>
          <w:sz w:val="19"/>
          <w:szCs w:val="19"/>
          <w:lang w:val="en-GB"/>
        </w:rPr>
      </w:pPr>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83"/>
        <w:gridCol w:w="454"/>
      </w:tblGrid>
      <w:tr w:rsidR="00614568" w:rsidRPr="00C2412D" w14:paraId="5D59E153" w14:textId="4A926178" w:rsidTr="00614568">
        <w:trPr>
          <w:trHeight w:val="340"/>
        </w:trPr>
        <w:tc>
          <w:tcPr>
            <w:tcW w:w="7143" w:type="dxa"/>
            <w:vAlign w:val="center"/>
          </w:tcPr>
          <w:p w14:paraId="0D9A018D" w14:textId="3C4FE444" w:rsidR="00614568" w:rsidRPr="00C2412D" w:rsidRDefault="00614568"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If you would like to be kept up to date with the project, please tick this box </w:t>
            </w:r>
          </w:p>
        </w:tc>
        <w:tc>
          <w:tcPr>
            <w:tcW w:w="283" w:type="dxa"/>
            <w:tcBorders>
              <w:right w:val="single" w:sz="4" w:space="0" w:color="F37420"/>
            </w:tcBorders>
          </w:tcPr>
          <w:p w14:paraId="0F0C13A2" w14:textId="739DF3AC" w:rsidR="00614568" w:rsidRPr="00C2412D" w:rsidRDefault="00614568" w:rsidP="00A379E5">
            <w:pPr>
              <w:rPr>
                <w:rFonts w:ascii="Trebuchet MS" w:eastAsia="Trebuchet MS" w:hAnsi="Trebuchet MS"/>
                <w:color w:val="6A737A"/>
                <w:sz w:val="19"/>
                <w:szCs w:val="19"/>
                <w:lang w:val="en-GB"/>
              </w:rPr>
            </w:pPr>
          </w:p>
        </w:tc>
        <w:tc>
          <w:tcPr>
            <w:tcW w:w="454" w:type="dxa"/>
            <w:tcBorders>
              <w:top w:val="single" w:sz="4" w:space="0" w:color="F37420"/>
              <w:left w:val="single" w:sz="4" w:space="0" w:color="F37420"/>
              <w:bottom w:val="single" w:sz="4" w:space="0" w:color="F37420"/>
              <w:right w:val="single" w:sz="4" w:space="0" w:color="F37420"/>
            </w:tcBorders>
          </w:tcPr>
          <w:p w14:paraId="6CB20851" w14:textId="77777777" w:rsidR="00614568" w:rsidRPr="00C2412D" w:rsidRDefault="00614568" w:rsidP="00A379E5">
            <w:pPr>
              <w:rPr>
                <w:rFonts w:ascii="Trebuchet MS" w:eastAsia="Trebuchet MS" w:hAnsi="Trebuchet MS"/>
                <w:color w:val="6A737A"/>
                <w:sz w:val="19"/>
                <w:szCs w:val="19"/>
                <w:lang w:val="en-GB"/>
              </w:rPr>
            </w:pPr>
          </w:p>
        </w:tc>
      </w:tr>
    </w:tbl>
    <w:p w14:paraId="79788C8E" w14:textId="20B525F7" w:rsidR="0031482D" w:rsidRPr="00C2412D" w:rsidRDefault="0031482D" w:rsidP="0031482D">
      <w:pPr>
        <w:rPr>
          <w:rFonts w:ascii="Trebuchet MS" w:eastAsia="Trebuchet MS" w:hAnsi="Trebuchet MS"/>
          <w:color w:val="6A737A"/>
          <w:sz w:val="19"/>
          <w:szCs w:val="19"/>
          <w:lang w:val="en-GB"/>
        </w:rPr>
      </w:pPr>
    </w:p>
    <w:p w14:paraId="54CFD46D" w14:textId="3603A68D" w:rsidR="0031482D" w:rsidRPr="00C2412D" w:rsidRDefault="000F06EA"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When you have completed the comments form, please send by email to </w:t>
      </w:r>
      <w:hyperlink r:id="rId13" w:history="1">
        <w:r w:rsidRPr="00C2412D">
          <w:rPr>
            <w:rFonts w:ascii="Trebuchet MS" w:hAnsi="Trebuchet MS"/>
            <w:color w:val="F37420"/>
            <w:lang w:val="en-GB"/>
          </w:rPr>
          <w:t>carey.green@res-group.com</w:t>
        </w:r>
      </w:hyperlink>
      <w:r w:rsidRPr="00C2412D">
        <w:rPr>
          <w:rFonts w:ascii="Trebuchet MS" w:eastAsia="Trebuchet MS" w:hAnsi="Trebuchet MS"/>
          <w:color w:val="6A737A"/>
          <w:sz w:val="19"/>
          <w:szCs w:val="19"/>
          <w:lang w:val="en-GB"/>
        </w:rPr>
        <w:t xml:space="preserve"> or by post to: </w:t>
      </w:r>
      <w:r w:rsidR="00D33F90">
        <w:rPr>
          <w:rFonts w:ascii="Trebuchet MS" w:eastAsia="Trebuchet MS" w:hAnsi="Trebuchet MS"/>
          <w:color w:val="6A737A"/>
          <w:sz w:val="19"/>
          <w:szCs w:val="19"/>
          <w:lang w:val="en-GB"/>
        </w:rPr>
        <w:t>Mynydd Maen Wind</w:t>
      </w:r>
      <w:r w:rsidRPr="00C2412D">
        <w:rPr>
          <w:rFonts w:ascii="Trebuchet MS" w:eastAsia="Trebuchet MS" w:hAnsi="Trebuchet MS"/>
          <w:color w:val="6A737A"/>
          <w:sz w:val="19"/>
          <w:szCs w:val="19"/>
          <w:lang w:val="en-GB"/>
        </w:rPr>
        <w:t xml:space="preserve"> Farm Project Team, </w:t>
      </w:r>
      <w:r w:rsidR="00766A5B" w:rsidRPr="00C2412D">
        <w:rPr>
          <w:rFonts w:ascii="Trebuchet MS" w:eastAsia="Trebuchet MS" w:hAnsi="Trebuchet MS"/>
          <w:color w:val="6A737A"/>
          <w:sz w:val="19"/>
          <w:szCs w:val="19"/>
          <w:lang w:val="en-GB"/>
        </w:rPr>
        <w:t xml:space="preserve">RES, </w:t>
      </w:r>
      <w:r w:rsidR="00686B76" w:rsidRPr="00686B76">
        <w:rPr>
          <w:rFonts w:ascii="Trebuchet MS" w:eastAsia="Trebuchet MS" w:hAnsi="Trebuchet MS"/>
          <w:color w:val="6A737A"/>
          <w:sz w:val="19"/>
          <w:szCs w:val="19"/>
        </w:rPr>
        <w:t>Cedar House, Greenwood Close, Cardiff Gate Business Park, Cardiff, CF23 8RD</w:t>
      </w:r>
      <w:r w:rsidRPr="00C2412D">
        <w:rPr>
          <w:rFonts w:ascii="Trebuchet MS" w:eastAsia="Trebuchet MS" w:hAnsi="Trebuchet MS"/>
          <w:color w:val="6A737A"/>
          <w:sz w:val="19"/>
          <w:szCs w:val="19"/>
          <w:lang w:val="en-GB"/>
        </w:rPr>
        <w:t>.</w:t>
      </w:r>
    </w:p>
    <w:p w14:paraId="56D42225" w14:textId="232EBA43" w:rsidR="000F06EA" w:rsidRPr="00C2412D" w:rsidRDefault="000F06EA" w:rsidP="0031482D">
      <w:pPr>
        <w:rPr>
          <w:rFonts w:ascii="Trebuchet MS" w:eastAsia="Trebuchet MS" w:hAnsi="Trebuchet MS"/>
          <w:color w:val="6A737A"/>
          <w:sz w:val="19"/>
          <w:szCs w:val="19"/>
          <w:lang w:val="en-GB"/>
        </w:rPr>
      </w:pPr>
    </w:p>
    <w:p w14:paraId="7C38034C" w14:textId="446AFB12" w:rsidR="0031482D" w:rsidRPr="00C2412D" w:rsidRDefault="0E1581BA" w:rsidP="00614568">
      <w:pPr>
        <w:jc w:val="center"/>
        <w:rPr>
          <w:rFonts w:ascii="Trebuchet MS" w:hAnsi="Trebuchet MS"/>
          <w:color w:val="F37420"/>
          <w:lang w:val="en-GB"/>
        </w:rPr>
      </w:pPr>
      <w:r w:rsidRPr="00C2412D">
        <w:rPr>
          <w:rFonts w:ascii="Trebuchet MS" w:hAnsi="Trebuchet MS"/>
          <w:color w:val="F37420"/>
          <w:lang w:val="en-GB"/>
        </w:rPr>
        <w:t>Thank you for taking the time to complete this comments form, your feedback is important to us</w:t>
      </w:r>
      <w:r w:rsidR="0CED1F15" w:rsidRPr="00C2412D">
        <w:rPr>
          <w:rFonts w:ascii="Trebuchet MS" w:hAnsi="Trebuchet MS"/>
          <w:color w:val="F37420"/>
          <w:lang w:val="en-GB"/>
        </w:rPr>
        <w:t>.</w:t>
      </w:r>
    </w:p>
    <w:sectPr w:rsidR="0031482D" w:rsidRPr="00C2412D" w:rsidSect="00CC0AF7">
      <w:type w:val="continuous"/>
      <w:pgSz w:w="11920" w:h="16840"/>
      <w:pgMar w:top="1960" w:right="1300" w:bottom="280" w:left="1300" w:header="115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D5F3" w14:textId="77777777" w:rsidR="006025E3" w:rsidRDefault="006025E3">
      <w:r>
        <w:separator/>
      </w:r>
    </w:p>
  </w:endnote>
  <w:endnote w:type="continuationSeparator" w:id="0">
    <w:p w14:paraId="101A6900" w14:textId="77777777" w:rsidR="006025E3" w:rsidRDefault="006025E3">
      <w:r>
        <w:continuationSeparator/>
      </w:r>
    </w:p>
  </w:endnote>
  <w:endnote w:type="continuationNotice" w:id="1">
    <w:p w14:paraId="4FE26BB6" w14:textId="77777777" w:rsidR="006025E3" w:rsidRDefault="00602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8862" w14:textId="4C560051" w:rsidR="00CE1437" w:rsidRDefault="00CE143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A19E" w14:textId="77777777" w:rsidR="006025E3" w:rsidRDefault="006025E3">
      <w:r>
        <w:separator/>
      </w:r>
    </w:p>
  </w:footnote>
  <w:footnote w:type="continuationSeparator" w:id="0">
    <w:p w14:paraId="419483C1" w14:textId="77777777" w:rsidR="006025E3" w:rsidRDefault="006025E3">
      <w:r>
        <w:continuationSeparator/>
      </w:r>
    </w:p>
  </w:footnote>
  <w:footnote w:type="continuationNotice" w:id="1">
    <w:p w14:paraId="0B94B253" w14:textId="77777777" w:rsidR="006025E3" w:rsidRDefault="00602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2FDC" w14:textId="7404BF3D" w:rsidR="00CC0AF7" w:rsidRPr="00CC0AF7" w:rsidRDefault="00CC0AF7" w:rsidP="00CC0AF7">
    <w:pPr>
      <w:pStyle w:val="Header"/>
      <w:jc w:val="right"/>
      <w:rPr>
        <w:rFonts w:ascii="Trebuchet MS" w:hAnsi="Trebuchet MS"/>
        <w:b/>
        <w:bCs/>
        <w:color w:val="F37420"/>
        <w:sz w:val="32"/>
        <w:szCs w:val="32"/>
      </w:rPr>
    </w:pPr>
    <w:r w:rsidRPr="00CC0AF7">
      <w:rPr>
        <w:rFonts w:ascii="Trebuchet MS" w:hAnsi="Trebuchet MS"/>
        <w:b/>
        <w:bCs/>
        <w:noProof/>
        <w:color w:val="F37420"/>
        <w:sz w:val="32"/>
        <w:szCs w:val="32"/>
      </w:rPr>
      <w:drawing>
        <wp:anchor distT="0" distB="0" distL="114300" distR="114300" simplePos="0" relativeHeight="251658240" behindDoc="0" locked="0" layoutInCell="1" allowOverlap="1" wp14:anchorId="18B721F4" wp14:editId="4AECB3B2">
          <wp:simplePos x="0" y="0"/>
          <wp:positionH relativeFrom="column">
            <wp:posOffset>2636</wp:posOffset>
          </wp:positionH>
          <wp:positionV relativeFrom="paragraph">
            <wp:posOffset>3714</wp:posOffset>
          </wp:positionV>
          <wp:extent cx="790504" cy="5042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04" cy="504214"/>
                  </a:xfrm>
                  <a:prstGeom prst="rect">
                    <a:avLst/>
                  </a:prstGeom>
                </pic:spPr>
              </pic:pic>
            </a:graphicData>
          </a:graphic>
          <wp14:sizeRelH relativeFrom="page">
            <wp14:pctWidth>0</wp14:pctWidth>
          </wp14:sizeRelH>
          <wp14:sizeRelV relativeFrom="page">
            <wp14:pctHeight>0</wp14:pctHeight>
          </wp14:sizeRelV>
        </wp:anchor>
      </w:drawing>
    </w:r>
    <w:r w:rsidR="00C845F7">
      <w:rPr>
        <w:rFonts w:ascii="Trebuchet MS" w:hAnsi="Trebuchet MS"/>
        <w:b/>
        <w:bCs/>
        <w:noProof/>
        <w:color w:val="F37420"/>
        <w:sz w:val="32"/>
        <w:szCs w:val="32"/>
      </w:rPr>
      <w:t>Mynydd Maen Wind</w:t>
    </w:r>
    <w:r w:rsidR="00222E77">
      <w:rPr>
        <w:rFonts w:ascii="Trebuchet MS" w:hAnsi="Trebuchet MS"/>
        <w:b/>
        <w:bCs/>
        <w:noProof/>
        <w:color w:val="F37420"/>
        <w:sz w:val="32"/>
        <w:szCs w:val="32"/>
      </w:rPr>
      <w:t xml:space="preserve"> Farm</w:t>
    </w:r>
    <w:r w:rsidRPr="00CC0AF7">
      <w:rPr>
        <w:rFonts w:ascii="Trebuchet MS" w:hAnsi="Trebuchet MS"/>
        <w:b/>
        <w:bCs/>
        <w:color w:val="F37420"/>
        <w:sz w:val="32"/>
        <w:szCs w:val="32"/>
      </w:rPr>
      <w:t xml:space="preserve"> Proposal</w:t>
    </w:r>
  </w:p>
  <w:p w14:paraId="42B2CF16" w14:textId="47309558" w:rsidR="00CC0AF7" w:rsidRPr="00CC0AF7" w:rsidRDefault="3EFB3DE3" w:rsidP="00CC0AF7">
    <w:pPr>
      <w:pStyle w:val="Header"/>
      <w:jc w:val="right"/>
      <w:rPr>
        <w:rFonts w:ascii="Trebuchet MS" w:hAnsi="Trebuchet MS"/>
        <w:color w:val="6A737A"/>
        <w:sz w:val="24"/>
        <w:szCs w:val="24"/>
      </w:rPr>
    </w:pPr>
    <w:r w:rsidRPr="3EFB3DE3">
      <w:rPr>
        <w:rFonts w:ascii="Trebuchet MS" w:hAnsi="Trebuchet MS"/>
        <w:color w:val="6A737A"/>
        <w:sz w:val="24"/>
        <w:szCs w:val="24"/>
      </w:rPr>
      <w:t xml:space="preserve">Comments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975"/>
    <w:multiLevelType w:val="hybridMultilevel"/>
    <w:tmpl w:val="D83896FC"/>
    <w:lvl w:ilvl="0" w:tplc="D176382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16D36"/>
    <w:multiLevelType w:val="multilevel"/>
    <w:tmpl w:val="E0F6D342"/>
    <w:lvl w:ilvl="0">
      <w:start w:val="1"/>
      <w:numFmt w:val="decimal"/>
      <w:lvlText w:val="%1"/>
      <w:lvlJc w:val="left"/>
      <w:pPr>
        <w:ind w:left="645" w:hanging="645"/>
      </w:pPr>
      <w:rPr>
        <w:rFonts w:hint="default"/>
      </w:rPr>
    </w:lvl>
    <w:lvl w:ilvl="1">
      <w:start w:val="1"/>
      <w:numFmt w:val="decimal"/>
      <w:lvlText w:val="%1.%2"/>
      <w:lvlJc w:val="left"/>
      <w:pPr>
        <w:ind w:left="759" w:hanging="64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 w15:restartNumberingAfterBreak="0">
    <w:nsid w:val="610F3950"/>
    <w:multiLevelType w:val="multilevel"/>
    <w:tmpl w:val="C9F0A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D7E15CF"/>
    <w:multiLevelType w:val="hybridMultilevel"/>
    <w:tmpl w:val="FB4EA338"/>
    <w:lvl w:ilvl="0" w:tplc="CE067B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828532">
    <w:abstractNumId w:val="2"/>
  </w:num>
  <w:num w:numId="2" w16cid:durableId="1789927870">
    <w:abstractNumId w:val="1"/>
  </w:num>
  <w:num w:numId="3" w16cid:durableId="853768998">
    <w:abstractNumId w:val="0"/>
  </w:num>
  <w:num w:numId="4" w16cid:durableId="211775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125E5"/>
    <w:rsid w:val="00035959"/>
    <w:rsid w:val="00041135"/>
    <w:rsid w:val="00044001"/>
    <w:rsid w:val="00045A21"/>
    <w:rsid w:val="000474A8"/>
    <w:rsid w:val="00062932"/>
    <w:rsid w:val="00064239"/>
    <w:rsid w:val="00071FB7"/>
    <w:rsid w:val="0007781D"/>
    <w:rsid w:val="000973FA"/>
    <w:rsid w:val="000F06EA"/>
    <w:rsid w:val="00107FC9"/>
    <w:rsid w:val="00114ED3"/>
    <w:rsid w:val="001159D7"/>
    <w:rsid w:val="00130CA5"/>
    <w:rsid w:val="00147264"/>
    <w:rsid w:val="00160F1B"/>
    <w:rsid w:val="00166518"/>
    <w:rsid w:val="00182826"/>
    <w:rsid w:val="001846B5"/>
    <w:rsid w:val="001922DC"/>
    <w:rsid w:val="00197CEC"/>
    <w:rsid w:val="00197DCF"/>
    <w:rsid w:val="001B1EB0"/>
    <w:rsid w:val="001B365C"/>
    <w:rsid w:val="001F05CD"/>
    <w:rsid w:val="00206C54"/>
    <w:rsid w:val="00222E77"/>
    <w:rsid w:val="002448AB"/>
    <w:rsid w:val="00246644"/>
    <w:rsid w:val="002511D8"/>
    <w:rsid w:val="00261ACB"/>
    <w:rsid w:val="002627C1"/>
    <w:rsid w:val="00265318"/>
    <w:rsid w:val="00280234"/>
    <w:rsid w:val="00297481"/>
    <w:rsid w:val="002B5D0F"/>
    <w:rsid w:val="002C24F5"/>
    <w:rsid w:val="002E6631"/>
    <w:rsid w:val="002F798A"/>
    <w:rsid w:val="003012ED"/>
    <w:rsid w:val="00301BA8"/>
    <w:rsid w:val="00301D0E"/>
    <w:rsid w:val="0031482D"/>
    <w:rsid w:val="0032034F"/>
    <w:rsid w:val="00320D9C"/>
    <w:rsid w:val="0033056D"/>
    <w:rsid w:val="0034744D"/>
    <w:rsid w:val="00354CE9"/>
    <w:rsid w:val="00356238"/>
    <w:rsid w:val="00364FB2"/>
    <w:rsid w:val="00376FB8"/>
    <w:rsid w:val="00382B47"/>
    <w:rsid w:val="0039392C"/>
    <w:rsid w:val="00394374"/>
    <w:rsid w:val="003A45C6"/>
    <w:rsid w:val="003A6338"/>
    <w:rsid w:val="003C0355"/>
    <w:rsid w:val="003C76EC"/>
    <w:rsid w:val="003D6C29"/>
    <w:rsid w:val="003F4B47"/>
    <w:rsid w:val="0040030D"/>
    <w:rsid w:val="00403270"/>
    <w:rsid w:val="0040449B"/>
    <w:rsid w:val="00425BDD"/>
    <w:rsid w:val="00455BEA"/>
    <w:rsid w:val="00462928"/>
    <w:rsid w:val="00465879"/>
    <w:rsid w:val="00484966"/>
    <w:rsid w:val="00495966"/>
    <w:rsid w:val="00496B20"/>
    <w:rsid w:val="004A6CC3"/>
    <w:rsid w:val="004B2F1A"/>
    <w:rsid w:val="004B6329"/>
    <w:rsid w:val="004B7329"/>
    <w:rsid w:val="004C2955"/>
    <w:rsid w:val="004D6230"/>
    <w:rsid w:val="004E294C"/>
    <w:rsid w:val="004F07EE"/>
    <w:rsid w:val="00503B18"/>
    <w:rsid w:val="00510087"/>
    <w:rsid w:val="00542044"/>
    <w:rsid w:val="0055195F"/>
    <w:rsid w:val="00574FE7"/>
    <w:rsid w:val="005767F5"/>
    <w:rsid w:val="00590510"/>
    <w:rsid w:val="005957D3"/>
    <w:rsid w:val="005B3C71"/>
    <w:rsid w:val="005B7D47"/>
    <w:rsid w:val="005C324F"/>
    <w:rsid w:val="005D7F21"/>
    <w:rsid w:val="005E59BF"/>
    <w:rsid w:val="005F2880"/>
    <w:rsid w:val="006025E3"/>
    <w:rsid w:val="0061381B"/>
    <w:rsid w:val="00614568"/>
    <w:rsid w:val="00615D92"/>
    <w:rsid w:val="006318BB"/>
    <w:rsid w:val="0063485C"/>
    <w:rsid w:val="00641C91"/>
    <w:rsid w:val="00641E34"/>
    <w:rsid w:val="00651BA6"/>
    <w:rsid w:val="0065244E"/>
    <w:rsid w:val="00653119"/>
    <w:rsid w:val="00674FD3"/>
    <w:rsid w:val="00680DE2"/>
    <w:rsid w:val="00685E50"/>
    <w:rsid w:val="00686B76"/>
    <w:rsid w:val="0069632B"/>
    <w:rsid w:val="006A6B54"/>
    <w:rsid w:val="006B01FB"/>
    <w:rsid w:val="006B0671"/>
    <w:rsid w:val="006C69E8"/>
    <w:rsid w:val="006E0D54"/>
    <w:rsid w:val="006F133C"/>
    <w:rsid w:val="006F260F"/>
    <w:rsid w:val="006F3F45"/>
    <w:rsid w:val="007072EB"/>
    <w:rsid w:val="00710956"/>
    <w:rsid w:val="00711028"/>
    <w:rsid w:val="0071133D"/>
    <w:rsid w:val="007155A3"/>
    <w:rsid w:val="0072714A"/>
    <w:rsid w:val="00730887"/>
    <w:rsid w:val="00746220"/>
    <w:rsid w:val="0075616F"/>
    <w:rsid w:val="007627A8"/>
    <w:rsid w:val="00766A5B"/>
    <w:rsid w:val="00781089"/>
    <w:rsid w:val="00791FB7"/>
    <w:rsid w:val="007A60D3"/>
    <w:rsid w:val="007B1485"/>
    <w:rsid w:val="007C2238"/>
    <w:rsid w:val="007C4A0F"/>
    <w:rsid w:val="007E5CD8"/>
    <w:rsid w:val="00805203"/>
    <w:rsid w:val="0080705F"/>
    <w:rsid w:val="00826393"/>
    <w:rsid w:val="0084072A"/>
    <w:rsid w:val="00842767"/>
    <w:rsid w:val="00845DCE"/>
    <w:rsid w:val="008515A1"/>
    <w:rsid w:val="00851E0B"/>
    <w:rsid w:val="008956B5"/>
    <w:rsid w:val="008A076A"/>
    <w:rsid w:val="008B0782"/>
    <w:rsid w:val="008C2140"/>
    <w:rsid w:val="008C5C14"/>
    <w:rsid w:val="008D19D1"/>
    <w:rsid w:val="008F2DFB"/>
    <w:rsid w:val="008F50C9"/>
    <w:rsid w:val="009304DC"/>
    <w:rsid w:val="00931FE2"/>
    <w:rsid w:val="00935502"/>
    <w:rsid w:val="00941FA0"/>
    <w:rsid w:val="009422F4"/>
    <w:rsid w:val="0095605D"/>
    <w:rsid w:val="0096043B"/>
    <w:rsid w:val="0096118F"/>
    <w:rsid w:val="009A1B47"/>
    <w:rsid w:val="009A28BB"/>
    <w:rsid w:val="009B00F5"/>
    <w:rsid w:val="009B67A9"/>
    <w:rsid w:val="009B6ECF"/>
    <w:rsid w:val="009E2DF5"/>
    <w:rsid w:val="00A03786"/>
    <w:rsid w:val="00A1004D"/>
    <w:rsid w:val="00A16EB4"/>
    <w:rsid w:val="00A23AC8"/>
    <w:rsid w:val="00A35912"/>
    <w:rsid w:val="00A379E5"/>
    <w:rsid w:val="00A56D6D"/>
    <w:rsid w:val="00A70897"/>
    <w:rsid w:val="00A7446E"/>
    <w:rsid w:val="00A816AA"/>
    <w:rsid w:val="00A84ABA"/>
    <w:rsid w:val="00AB15CC"/>
    <w:rsid w:val="00AC52E3"/>
    <w:rsid w:val="00AC6377"/>
    <w:rsid w:val="00AD07FA"/>
    <w:rsid w:val="00AE1268"/>
    <w:rsid w:val="00AF4842"/>
    <w:rsid w:val="00AF6D74"/>
    <w:rsid w:val="00B14081"/>
    <w:rsid w:val="00B21962"/>
    <w:rsid w:val="00B24468"/>
    <w:rsid w:val="00B25FD4"/>
    <w:rsid w:val="00B33097"/>
    <w:rsid w:val="00B366E9"/>
    <w:rsid w:val="00B41A22"/>
    <w:rsid w:val="00B61EAC"/>
    <w:rsid w:val="00B816AD"/>
    <w:rsid w:val="00B8479F"/>
    <w:rsid w:val="00B91BBD"/>
    <w:rsid w:val="00BB6E3B"/>
    <w:rsid w:val="00BC28CE"/>
    <w:rsid w:val="00BD0FD4"/>
    <w:rsid w:val="00BE2B1D"/>
    <w:rsid w:val="00BE4B51"/>
    <w:rsid w:val="00BE63F7"/>
    <w:rsid w:val="00BF2EAA"/>
    <w:rsid w:val="00BF53E0"/>
    <w:rsid w:val="00C153D9"/>
    <w:rsid w:val="00C2412D"/>
    <w:rsid w:val="00C3124B"/>
    <w:rsid w:val="00C3784E"/>
    <w:rsid w:val="00C37BEE"/>
    <w:rsid w:val="00C50CC0"/>
    <w:rsid w:val="00C65BFE"/>
    <w:rsid w:val="00C67A0C"/>
    <w:rsid w:val="00C75655"/>
    <w:rsid w:val="00C845F7"/>
    <w:rsid w:val="00C97BB2"/>
    <w:rsid w:val="00CA5C91"/>
    <w:rsid w:val="00CA64DC"/>
    <w:rsid w:val="00CA7F43"/>
    <w:rsid w:val="00CB4828"/>
    <w:rsid w:val="00CB54CA"/>
    <w:rsid w:val="00CB6EBE"/>
    <w:rsid w:val="00CC0AF7"/>
    <w:rsid w:val="00CC46FB"/>
    <w:rsid w:val="00CE1437"/>
    <w:rsid w:val="00CF1C9A"/>
    <w:rsid w:val="00D015A7"/>
    <w:rsid w:val="00D02249"/>
    <w:rsid w:val="00D02D81"/>
    <w:rsid w:val="00D068FE"/>
    <w:rsid w:val="00D33672"/>
    <w:rsid w:val="00D33F90"/>
    <w:rsid w:val="00D57F58"/>
    <w:rsid w:val="00D67A26"/>
    <w:rsid w:val="00DA0691"/>
    <w:rsid w:val="00DA20B5"/>
    <w:rsid w:val="00DA78D5"/>
    <w:rsid w:val="00DB1A4E"/>
    <w:rsid w:val="00DB3886"/>
    <w:rsid w:val="00DC36FD"/>
    <w:rsid w:val="00DD68D5"/>
    <w:rsid w:val="00DE0816"/>
    <w:rsid w:val="00DE55E6"/>
    <w:rsid w:val="00E01A06"/>
    <w:rsid w:val="00E21297"/>
    <w:rsid w:val="00E252FC"/>
    <w:rsid w:val="00E33FE2"/>
    <w:rsid w:val="00E36DAB"/>
    <w:rsid w:val="00E460D4"/>
    <w:rsid w:val="00E47CF2"/>
    <w:rsid w:val="00E54B25"/>
    <w:rsid w:val="00E573DF"/>
    <w:rsid w:val="00E621D1"/>
    <w:rsid w:val="00E6325B"/>
    <w:rsid w:val="00E86A83"/>
    <w:rsid w:val="00E9654A"/>
    <w:rsid w:val="00E96D55"/>
    <w:rsid w:val="00EA4483"/>
    <w:rsid w:val="00EC04EC"/>
    <w:rsid w:val="00EE13CA"/>
    <w:rsid w:val="00EF1EB9"/>
    <w:rsid w:val="00F12847"/>
    <w:rsid w:val="00F15078"/>
    <w:rsid w:val="00F17814"/>
    <w:rsid w:val="00F3744E"/>
    <w:rsid w:val="00F45E54"/>
    <w:rsid w:val="00F71026"/>
    <w:rsid w:val="00F71BB1"/>
    <w:rsid w:val="00F7651D"/>
    <w:rsid w:val="00FB04FD"/>
    <w:rsid w:val="00FB0B20"/>
    <w:rsid w:val="00FD4C1D"/>
    <w:rsid w:val="00FD5779"/>
    <w:rsid w:val="03654333"/>
    <w:rsid w:val="0491BCB3"/>
    <w:rsid w:val="069936FC"/>
    <w:rsid w:val="07D95BAE"/>
    <w:rsid w:val="0876BAD9"/>
    <w:rsid w:val="0924B2C0"/>
    <w:rsid w:val="0AD9B477"/>
    <w:rsid w:val="0BAE5B9B"/>
    <w:rsid w:val="0CED1F15"/>
    <w:rsid w:val="0D4A2BFC"/>
    <w:rsid w:val="0E1581BA"/>
    <w:rsid w:val="1042989E"/>
    <w:rsid w:val="10F8868C"/>
    <w:rsid w:val="11575093"/>
    <w:rsid w:val="12BA3132"/>
    <w:rsid w:val="12F94A23"/>
    <w:rsid w:val="1352AF38"/>
    <w:rsid w:val="13D1B393"/>
    <w:rsid w:val="148C1A90"/>
    <w:rsid w:val="1691C77C"/>
    <w:rsid w:val="16B54BF7"/>
    <w:rsid w:val="191A790E"/>
    <w:rsid w:val="19EFB3B6"/>
    <w:rsid w:val="1C9DB0AD"/>
    <w:rsid w:val="1DAE8A4E"/>
    <w:rsid w:val="1F5DA30F"/>
    <w:rsid w:val="2275C94F"/>
    <w:rsid w:val="2749E067"/>
    <w:rsid w:val="274F8C97"/>
    <w:rsid w:val="28EB5CF8"/>
    <w:rsid w:val="2C2D2FCD"/>
    <w:rsid w:val="2E12C58A"/>
    <w:rsid w:val="32E80FC3"/>
    <w:rsid w:val="3347D9EA"/>
    <w:rsid w:val="3436AAB9"/>
    <w:rsid w:val="3A83A477"/>
    <w:rsid w:val="3A9D411D"/>
    <w:rsid w:val="3E577FB9"/>
    <w:rsid w:val="3EFB3DE3"/>
    <w:rsid w:val="41A431C3"/>
    <w:rsid w:val="42763481"/>
    <w:rsid w:val="459DCF6C"/>
    <w:rsid w:val="46BCB2E5"/>
    <w:rsid w:val="48B295CF"/>
    <w:rsid w:val="48DED07E"/>
    <w:rsid w:val="4F08AEF6"/>
    <w:rsid w:val="50A47F57"/>
    <w:rsid w:val="52F113FA"/>
    <w:rsid w:val="5700F8AB"/>
    <w:rsid w:val="5BA9F890"/>
    <w:rsid w:val="5C253881"/>
    <w:rsid w:val="5E39FC30"/>
    <w:rsid w:val="612D32C6"/>
    <w:rsid w:val="66515590"/>
    <w:rsid w:val="668A22A3"/>
    <w:rsid w:val="688E9FEA"/>
    <w:rsid w:val="6CE25CAC"/>
    <w:rsid w:val="6DE4DBAE"/>
    <w:rsid w:val="6ECAEF9F"/>
    <w:rsid w:val="70344824"/>
    <w:rsid w:val="79643360"/>
    <w:rsid w:val="7B5A314D"/>
    <w:rsid w:val="7D8E86C0"/>
    <w:rsid w:val="7EE78997"/>
    <w:rsid w:val="7FEA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5A5FA"/>
  <w15:docId w15:val="{09CB2C07-8C2F-44CF-BD89-EEB357CB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A20B5"/>
    <w:pPr>
      <w:tabs>
        <w:tab w:val="center" w:pos="4513"/>
        <w:tab w:val="right" w:pos="9026"/>
      </w:tabs>
    </w:pPr>
  </w:style>
  <w:style w:type="character" w:customStyle="1" w:styleId="HeaderChar">
    <w:name w:val="Header Char"/>
    <w:basedOn w:val="DefaultParagraphFont"/>
    <w:link w:val="Header"/>
    <w:uiPriority w:val="99"/>
    <w:rsid w:val="00DA20B5"/>
  </w:style>
  <w:style w:type="paragraph" w:styleId="Footer">
    <w:name w:val="footer"/>
    <w:basedOn w:val="Normal"/>
    <w:link w:val="FooterChar"/>
    <w:uiPriority w:val="99"/>
    <w:unhideWhenUsed/>
    <w:rsid w:val="00DA20B5"/>
    <w:pPr>
      <w:tabs>
        <w:tab w:val="center" w:pos="4513"/>
        <w:tab w:val="right" w:pos="9026"/>
      </w:tabs>
    </w:pPr>
  </w:style>
  <w:style w:type="character" w:customStyle="1" w:styleId="FooterChar">
    <w:name w:val="Footer Char"/>
    <w:basedOn w:val="DefaultParagraphFont"/>
    <w:link w:val="Footer"/>
    <w:uiPriority w:val="99"/>
    <w:rsid w:val="00DA20B5"/>
  </w:style>
  <w:style w:type="character" w:styleId="Hyperlink">
    <w:name w:val="Hyperlink"/>
    <w:basedOn w:val="DefaultParagraphFont"/>
    <w:uiPriority w:val="99"/>
    <w:unhideWhenUsed/>
    <w:rsid w:val="00DA20B5"/>
    <w:rPr>
      <w:color w:val="0000FF" w:themeColor="hyperlink"/>
      <w:u w:val="single"/>
    </w:rPr>
  </w:style>
  <w:style w:type="character" w:styleId="UnresolvedMention">
    <w:name w:val="Unresolved Mention"/>
    <w:basedOn w:val="DefaultParagraphFont"/>
    <w:uiPriority w:val="99"/>
    <w:semiHidden/>
    <w:unhideWhenUsed/>
    <w:rsid w:val="00DA20B5"/>
    <w:rPr>
      <w:color w:val="605E5C"/>
      <w:shd w:val="clear" w:color="auto" w:fill="E1DFDD"/>
    </w:rPr>
  </w:style>
  <w:style w:type="paragraph" w:styleId="ListParagraph">
    <w:name w:val="List Paragraph"/>
    <w:basedOn w:val="Normal"/>
    <w:uiPriority w:val="34"/>
    <w:qFormat/>
    <w:rsid w:val="00DA20B5"/>
    <w:pPr>
      <w:ind w:left="720"/>
      <w:contextualSpacing/>
    </w:pPr>
  </w:style>
  <w:style w:type="table" w:styleId="TableGrid">
    <w:name w:val="Table Grid"/>
    <w:basedOn w:val="TableNormal"/>
    <w:uiPriority w:val="59"/>
    <w:unhideWhenUsed/>
    <w:rsid w:val="00DA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ABA"/>
    <w:rPr>
      <w:rFonts w:ascii="Segoe UI" w:hAnsi="Segoe UI" w:cs="Segoe UI"/>
      <w:sz w:val="18"/>
      <w:szCs w:val="18"/>
    </w:rPr>
  </w:style>
  <w:style w:type="paragraph" w:styleId="Revision">
    <w:name w:val="Revision"/>
    <w:hidden/>
    <w:uiPriority w:val="99"/>
    <w:semiHidden/>
    <w:rsid w:val="00E5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75880">
      <w:bodyDiv w:val="1"/>
      <w:marLeft w:val="0"/>
      <w:marRight w:val="0"/>
      <w:marTop w:val="0"/>
      <w:marBottom w:val="0"/>
      <w:divBdr>
        <w:top w:val="none" w:sz="0" w:space="0" w:color="auto"/>
        <w:left w:val="none" w:sz="0" w:space="0" w:color="auto"/>
        <w:bottom w:val="none" w:sz="0" w:space="0" w:color="auto"/>
        <w:right w:val="none" w:sz="0" w:space="0" w:color="auto"/>
      </w:divBdr>
    </w:div>
    <w:div w:id="1996949153">
      <w:bodyDiv w:val="1"/>
      <w:marLeft w:val="0"/>
      <w:marRight w:val="0"/>
      <w:marTop w:val="0"/>
      <w:marBottom w:val="0"/>
      <w:divBdr>
        <w:top w:val="none" w:sz="0" w:space="0" w:color="auto"/>
        <w:left w:val="none" w:sz="0" w:space="0" w:color="auto"/>
        <w:bottom w:val="none" w:sz="0" w:space="0" w:color="auto"/>
        <w:right w:val="none" w:sz="0" w:space="0" w:color="auto"/>
      </w:divBdr>
    </w:div>
    <w:div w:id="204467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y.green@res-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ynyddmaen-windfar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6BD4309EEAFEBB4F8C63279252E901E5" ma:contentTypeVersion="50" ma:contentTypeDescription="" ma:contentTypeScope="" ma:versionID="52e5d1aa170c44af8518ea0a0ccf4da7">
  <xsd:schema xmlns:xsd="http://www.w3.org/2001/XMLSchema" xmlns:xs="http://www.w3.org/2001/XMLSchema" xmlns:p="http://schemas.microsoft.com/office/2006/metadata/properties" xmlns:ns1="http://schemas.microsoft.com/sharepoint/v3" xmlns:ns2="b5191903-e219-41cc-ab5a-e59ae8233be9" xmlns:ns3="d113c7a4-5f84-4491-beca-e3130ed6c60a" xmlns:ns4="14bfd2bb-3d4a-4549-9197-f3410a8da64b" xmlns:ns5="abbeec68-b05e-4e2e-88e5-2ac3e13fe809" xmlns:ns6="06c453cb-8456-4fee-814c-6e69bbc2f148" targetNamespace="http://schemas.microsoft.com/office/2006/metadata/properties" ma:root="true" ma:fieldsID="d7a58c6b585c837d075301cad7b4437d" ns1:_="" ns2:_="" ns3:_="" ns4:_="" ns5:_="" ns6:_="">
    <xsd:import namespace="http://schemas.microsoft.com/sharepoint/v3"/>
    <xsd:import namespace="b5191903-e219-41cc-ab5a-e59ae8233be9"/>
    <xsd:import namespace="d113c7a4-5f84-4491-beca-e3130ed6c60a"/>
    <xsd:import namespace="14bfd2bb-3d4a-4549-9197-f3410a8da64b"/>
    <xsd:import namespace="abbeec68-b05e-4e2e-88e5-2ac3e13fe809"/>
    <xsd:import namespace="06c453cb-8456-4fee-814c-6e69bbc2f148"/>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3:TaxKeywordTaxHTField" minOccurs="0"/>
                <xsd:element ref="ns6:pa8920e9957644acaa958ca4c52da3f1" minOccurs="0"/>
                <xsd:element ref="ns3:TaxCatchAll" minOccurs="0"/>
                <xsd:element ref="ns6:c229ffd001954f9085d0c149b2d10496" minOccurs="0"/>
                <xsd:element ref="ns3:TaxCatchAllLabel" minOccurs="0"/>
                <xsd:element ref="ns6:c605922a82ef49e19498b8627789f668" minOccurs="0"/>
                <xsd:element ref="ns2:ebfef363d0284bfc857871dbbba9cc76" minOccurs="0"/>
                <xsd:element ref="ns2:g09fcc29532d4b5490691015897be1fa" minOccurs="0"/>
                <xsd:element ref="ns6:g21ab0bb633a432c901b475acb0c9df8"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4412" ma:internalName="RESProjectNumber" ma:readOnly="false">
      <xsd:simpleType>
        <xsd:restriction base="dms:Text">
          <xsd:maxLength value="255"/>
        </xsd:restriction>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xsd:complexType>
        <xsd:complexContent>
          <xsd:extension base="dms:URL">
            <xsd:sequence>
              <xsd:element name="Url" type="dms:ValidUrl" minOccurs="0" nillable="true"/>
              <xsd:element name="Description" type="xsd:string" nillable="true"/>
            </xsd:sequence>
          </xsd:extension>
        </xsd:complexContent>
      </xsd:complexType>
    </xsd:element>
    <xsd:element name="ebfef363d0284bfc857871dbbba9cc76" ma:index="43"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g09fcc29532d4b5490691015897be1fa" ma:index="46"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13c7a4-5f84-4491-beca-e3130ed6c60a" elementFormDefault="qualified">
    <xsd:import namespace="http://schemas.microsoft.com/office/2006/documentManagement/types"/>
    <xsd:import namespace="http://schemas.microsoft.com/office/infopath/2007/PartnerControls"/>
    <xsd:element name="TaxKeywordTaxHTField" ma:index="36"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TaxCatchAll" ma:index="38" nillable="true" ma:displayName="Taxonomy Catch All Column" ma:hidden="true" ma:list="{e4656169-b014-4724-9745-5168ce114c2e}" ma:internalName="TaxCatchAll" ma:showField="CatchAllData" ma:web="d113c7a4-5f84-4491-beca-e3130ed6c60a">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e4656169-b014-4724-9745-5168ce114c2e}" ma:internalName="TaxCatchAllLabel" ma:readOnly="true" ma:showField="CatchAllDataLabel" ma:web="d113c7a4-5f84-4491-beca-e3130ed6c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1134;"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c453cb-8456-4fee-814c-6e69bbc2f148" elementFormDefault="qualified">
    <xsd:import namespace="http://schemas.microsoft.com/office/2006/documentManagement/types"/>
    <xsd:import namespace="http://schemas.microsoft.com/office/infopath/2007/PartnerControls"/>
    <xsd:element name="pa8920e9957644acaa958ca4c52da3f1" ma:index="37" nillable="true" ma:taxonomy="true" ma:internalName="pa8920e9957644acaa958ca4c52da3f1" ma:taxonomyFieldName="RESProjectType" ma:displayName="Project Type" ma:readOnly="false" ma:default="3;#Onshore Wind|a763bd1f-dd17-4ac8-817b-3e01a062e801" ma:fieldId="{9a8920e9-9576-44ac-aa95-8ca4c52da3f1}"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c229ffd001954f9085d0c149b2d10496" ma:index="39" nillable="true" ma:taxonomy="true" ma:internalName="c229ffd001954f9085d0c149b2d10496" ma:taxonomyFieldName="RESClient" ma:displayName="Client" ma:readOnly="false" ma:default="" ma:fieldId="{c229ffd0-0195-4f90-85d0-c149b2d10496}"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c605922a82ef49e19498b8627789f668" ma:index="42" nillable="true" ma:taxonomy="true" ma:internalName="c605922a82ef49e19498b8627789f668" ma:taxonomyFieldName="RESMarket" ma:displayName="Market" ma:readOnly="false" ma:default="16;#EMEA|c2e15ef8-9daa-4a29-a251-616e984f584c" ma:fieldId="{c605922a-82ef-49e1-9498-b8627789f668}"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g21ab0bb633a432c901b475acb0c9df8" ma:index="47" nillable="true" ma:taxonomy="true" ma:internalName="g21ab0bb633a432c901b475acb0c9df8" ma:taxonomyFieldName="RESCountry" ma:displayName="Country" ma:readOnly="false" ma:default="2;#Wales|14ea16d5-b07e-4915-8649-d0e298ecd13a" ma:fieldId="{021ab0bb-633a-432c-901b-475acb0c9df8}"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MediaServiceLocation" ma:index="4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RESOwnedBy xmlns="b5191903-e219-41cc-ab5a-e59ae8233be9">
      <UserInfo>
        <DisplayName/>
        <AccountId xsi:nil="true"/>
        <AccountType/>
      </UserInfo>
    </RESOwnedBy>
    <RESApprovedDate xmlns="b5191903-e219-41cc-ab5a-e59ae8233be9" xsi:nil="true"/>
    <RESCheckedDate xmlns="b5191903-e219-41cc-ab5a-e59ae8233be9" xsi:nil="true"/>
    <wp_tag xmlns="abbeec68-b05e-4e2e-88e5-2ac3e13fe809">Project Entity</wp_tag>
    <wpItemSentToHistory xmlns="b5191903-e219-41cc-ab5a-e59ae8233be9" xsi:nil="true"/>
    <RESProjectNumber xmlns="b5191903-e219-41cc-ab5a-e59ae8233be9">4531</RESProjectNumber>
    <RESWorkflowStatus xmlns="b5191903-e219-41cc-ab5a-e59ae8233be9">Draft</RESWorkflowStatus>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RESDocumentNumber xmlns="b5191903-e219-41cc-ab5a-e59ae8233be9">04412-5849362</RESDocumentNumber>
    <RESThirdPartyRefNo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wpItemlocation xmlns="14bfd2bb-3d4a-4549-9197-f3410a8da64b">d8e3c1b15436470c898dca2cbaf0d77c;deaff62622654168a7668a3cbbc049a5;1942;</wpItemlocation>
    <g09fcc29532d4b5490691015897be1fa xmlns="b5191903-e219-41cc-ab5a-e59ae8233be9">
      <Terms xmlns="http://schemas.microsoft.com/office/infopath/2007/PartnerControls"/>
    </g09fcc29532d4b5490691015897be1fa>
    <TaxCatchAll xmlns="d113c7a4-5f84-4491-beca-e3130ed6c60a">
      <Value>5</Value>
      <Value>11</Value>
      <Value>1</Value>
    </TaxCatchAll>
    <ebfef363d0284bfc857871dbbba9cc76 xmlns="b5191903-e219-41cc-ab5a-e59ae8233be9">
      <Terms xmlns="http://schemas.microsoft.com/office/infopath/2007/PartnerControls"/>
    </ebfef363d0284bfc857871dbbba9cc76>
    <TaxKeywordTaxHTField xmlns="d113c7a4-5f84-4491-beca-e3130ed6c60a">
      <Terms xmlns="http://schemas.microsoft.com/office/infopath/2007/PartnerControls"/>
    </TaxKeywordTaxHTField>
    <g21ab0bb633a432c901b475acb0c9df8 xmlns="06c453cb-8456-4fee-814c-6e69bbc2f148">
      <Terms xmlns="http://schemas.microsoft.com/office/infopath/2007/PartnerControls">
        <TermInfo xmlns="http://schemas.microsoft.com/office/infopath/2007/PartnerControls">
          <TermName xmlns="http://schemas.microsoft.com/office/infopath/2007/PartnerControls">Scotland</TermName>
          <TermId xmlns="http://schemas.microsoft.com/office/infopath/2007/PartnerControls">9bbd1ccc-cc73-4828-833b-ba5950033c22</TermId>
        </TermInfo>
      </Terms>
    </g21ab0bb633a432c901b475acb0c9df8>
    <pa8920e9957644acaa958ca4c52da3f1 xmlns="06c453cb-8456-4fee-814c-6e69bbc2f148">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pa8920e9957644acaa958ca4c52da3f1>
    <c229ffd001954f9085d0c149b2d10496 xmlns="06c453cb-8456-4fee-814c-6e69bbc2f148">
      <Terms xmlns="http://schemas.microsoft.com/office/infopath/2007/PartnerControls"/>
    </c229ffd001954f9085d0c149b2d10496>
    <c605922a82ef49e19498b8627789f668 xmlns="06c453cb-8456-4fee-814c-6e69bbc2f148">
      <Terms xmlns="http://schemas.microsoft.com/office/infopath/2007/PartnerControls">
        <TermInfo xmlns="http://schemas.microsoft.com/office/infopath/2007/PartnerControls">
          <TermName xmlns="http://schemas.microsoft.com/office/infopath/2007/PartnerControls">Northern Europe</TermName>
          <TermId xmlns="http://schemas.microsoft.com/office/infopath/2007/PartnerControls">cebcbaca-6496-4d46-8cdc-6e462b079fc0</TermId>
        </TermInfo>
      </Terms>
    </c605922a82ef49e19498b8627789f66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60A05-1CE1-4622-897A-925C2B4BE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d113c7a4-5f84-4491-beca-e3130ed6c60a"/>
    <ds:schemaRef ds:uri="14bfd2bb-3d4a-4549-9197-f3410a8da64b"/>
    <ds:schemaRef ds:uri="abbeec68-b05e-4e2e-88e5-2ac3e13fe809"/>
    <ds:schemaRef ds:uri="06c453cb-8456-4fee-814c-6e69bbc2f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A3EDE-4DCC-498A-95D7-0DB13594A3F6}">
  <ds:schemaRefs>
    <ds:schemaRef ds:uri="http://schemas.microsoft.com/office/2006/metadata/properties"/>
    <ds:schemaRef ds:uri="http://schemas.microsoft.com/office/infopath/2007/PartnerControls"/>
    <ds:schemaRef ds:uri="b5191903-e219-41cc-ab5a-e59ae8233be9"/>
    <ds:schemaRef ds:uri="abbeec68-b05e-4e2e-88e5-2ac3e13fe809"/>
    <ds:schemaRef ds:uri="http://schemas.microsoft.com/sharepoint/v3"/>
    <ds:schemaRef ds:uri="14bfd2bb-3d4a-4549-9197-f3410a8da64b"/>
    <ds:schemaRef ds:uri="d113c7a4-5f84-4491-beca-e3130ed6c60a"/>
    <ds:schemaRef ds:uri="06c453cb-8456-4fee-814c-6e69bbc2f148"/>
  </ds:schemaRefs>
</ds:datastoreItem>
</file>

<file path=customXml/itemProps3.xml><?xml version="1.0" encoding="utf-8"?>
<ds:datastoreItem xmlns:ds="http://schemas.openxmlformats.org/officeDocument/2006/customXml" ds:itemID="{05A0E9DF-561E-4E0E-AB13-C7A4215A0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4129</Characters>
  <Application>Microsoft Office Word</Application>
  <DocSecurity>0</DocSecurity>
  <Lines>34</Lines>
  <Paragraphs>9</Paragraphs>
  <ScaleCrop>false</ScaleCrop>
  <Company>Renewable Energy Systems</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Green</dc:creator>
  <cp:keywords/>
  <cp:lastModifiedBy>Carey Green</cp:lastModifiedBy>
  <cp:revision>2</cp:revision>
  <cp:lastPrinted>2022-11-21T18:03:00Z</cp:lastPrinted>
  <dcterms:created xsi:type="dcterms:W3CDTF">2023-06-14T12:57:00Z</dcterms:created>
  <dcterms:modified xsi:type="dcterms:W3CDTF">2023-06-14T12:57:00Z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0x010100D374AD321A584EA4A17CE05F3376715A02006BD4309EEAFEBB4F8C63279252E901E5</vt:lpwstr>
  </property>
  <property fmtid="{D5CDD505-2E9C-101B-9397-08002B2CF9AE}" pid="3" name="TaxKeyword">
    <vt:lpwstr/>
  </property>
  <property fmtid="{D5CDD505-2E9C-101B-9397-08002B2CF9AE}" pid="4" name="RESMarket">
    <vt:lpwstr>1;#Northern Europe|cebcbaca-6496-4d46-8cdc-6e462b079fc0</vt:lpwstr>
  </property>
  <property fmtid="{D5CDD505-2E9C-101B-9397-08002B2CF9AE}" pid="5" name="RESProjectType">
    <vt:lpwstr>5;#Solar|596f8680-11af-4d1a-a309-d2c98b79a60d</vt:lpwstr>
  </property>
  <property fmtid="{D5CDD505-2E9C-101B-9397-08002B2CF9AE}" pid="6" name="RESClient">
    <vt:lpwstr/>
  </property>
  <property fmtid="{D5CDD505-2E9C-101B-9397-08002B2CF9AE}" pid="7" name="Source Organisation">
    <vt:lpwstr/>
  </property>
  <property fmtid="{D5CDD505-2E9C-101B-9397-08002B2CF9AE}" pid="8" name="RESDepartment">
    <vt:lpwstr/>
  </property>
  <property fmtid="{D5CDD505-2E9C-101B-9397-08002B2CF9AE}" pid="9" name="RESCountry">
    <vt:lpwstr>11;#Scotland|9bbd1ccc-cc73-4828-833b-ba5950033c22</vt:lpwstr>
  </property>
  <property fmtid="{D5CDD505-2E9C-101B-9397-08002B2CF9AE}" pid="10" name="a7b62655042e40b2ae47f301aa143b10">
    <vt:lpwstr/>
  </property>
  <property fmtid="{D5CDD505-2E9C-101B-9397-08002B2CF9AE}" pid="11" name="RESCompany">
    <vt:lpwstr/>
  </property>
  <property fmtid="{D5CDD505-2E9C-101B-9397-08002B2CF9AE}" pid="12" name="RESExpiryNote">
    <vt:lpwstr/>
  </property>
  <property fmtid="{D5CDD505-2E9C-101B-9397-08002B2CF9AE}" pid="13" name="LivelinkID">
    <vt:lpwstr/>
  </property>
  <property fmtid="{D5CDD505-2E9C-101B-9397-08002B2CF9AE}" pid="14" name="Order">
    <vt:r8>5933400</vt:r8>
  </property>
  <property fmtid="{D5CDD505-2E9C-101B-9397-08002B2CF9AE}" pid="15" name="RESRecipient">
    <vt:lpwstr/>
  </property>
  <property fmtid="{D5CDD505-2E9C-101B-9397-08002B2CF9AE}" pid="16" name="RESDrawingCategory">
    <vt:lpwstr/>
  </property>
  <property fmtid="{D5CDD505-2E9C-101B-9397-08002B2CF9AE}" pid="17" name="RESExternalIssue">
    <vt:lpwstr/>
  </property>
  <property fmtid="{D5CDD505-2E9C-101B-9397-08002B2CF9AE}" pid="18" name="xd_ProgID">
    <vt:lpwstr/>
  </property>
  <property fmtid="{D5CDD505-2E9C-101B-9397-08002B2CF9AE}" pid="19" name="RESAttachment">
    <vt:bool>false</vt:bool>
  </property>
  <property fmtid="{D5CDD505-2E9C-101B-9397-08002B2CF9AE}" pid="20" name="RESToOrg">
    <vt:lpwstr/>
  </property>
  <property fmtid="{D5CDD505-2E9C-101B-9397-08002B2CF9AE}" pid="21" name="ComplianceAssetId">
    <vt:lpwstr/>
  </property>
  <property fmtid="{D5CDD505-2E9C-101B-9397-08002B2CF9AE}" pid="22" name="TemplateUrl">
    <vt:lpwstr/>
  </property>
  <property fmtid="{D5CDD505-2E9C-101B-9397-08002B2CF9AE}" pid="23" name="RESParty1">
    <vt:lpwstr/>
  </property>
  <property fmtid="{D5CDD505-2E9C-101B-9397-08002B2CF9AE}" pid="24" name="RESContractNotes">
    <vt:lpwstr/>
  </property>
  <property fmtid="{D5CDD505-2E9C-101B-9397-08002B2CF9AE}" pid="25" name="RESDrawingRevision">
    <vt:lpwstr/>
  </property>
  <property fmtid="{D5CDD505-2E9C-101B-9397-08002B2CF9AE}" pid="26" name="RESLegal">
    <vt:lpwstr/>
  </property>
  <property fmtid="{D5CDD505-2E9C-101B-9397-08002B2CF9AE}" pid="27" name="RESDrawingSeries">
    <vt:lpwstr/>
  </property>
  <property fmtid="{D5CDD505-2E9C-101B-9397-08002B2CF9AE}" pid="28" name="RESCc">
    <vt:lpwstr/>
  </property>
  <property fmtid="{D5CDD505-2E9C-101B-9397-08002B2CF9AE}" pid="29" name="RESFrom">
    <vt:lpwstr/>
  </property>
  <property fmtid="{D5CDD505-2E9C-101B-9397-08002B2CF9AE}" pid="30" name="RESDrawingRevisionNotes">
    <vt:lpwstr/>
  </property>
  <property fmtid="{D5CDD505-2E9C-101B-9397-08002B2CF9AE}" pid="31" name="_ExtendedDescription">
    <vt:lpwstr/>
  </property>
  <property fmtid="{D5CDD505-2E9C-101B-9397-08002B2CF9AE}" pid="32" name="RESProjectNumber0">
    <vt:lpwstr>04291</vt:lpwstr>
  </property>
  <property fmtid="{D5CDD505-2E9C-101B-9397-08002B2CF9AE}" pid="33" name="TriggerFlowInfo">
    <vt:lpwstr/>
  </property>
  <property fmtid="{D5CDD505-2E9C-101B-9397-08002B2CF9AE}" pid="34" name="RESContractType">
    <vt:lpwstr/>
  </property>
  <property fmtid="{D5CDD505-2E9C-101B-9397-08002B2CF9AE}" pid="35" name="RESParty2">
    <vt:lpwstr/>
  </property>
  <property fmtid="{D5CDD505-2E9C-101B-9397-08002B2CF9AE}" pid="36" name="RESFromCategory">
    <vt:lpwstr/>
  </property>
  <property fmtid="{D5CDD505-2E9C-101B-9397-08002B2CF9AE}" pid="37" name="RESExternalRef">
    <vt:lpwstr/>
  </property>
  <property fmtid="{D5CDD505-2E9C-101B-9397-08002B2CF9AE}" pid="38" name="RESES">
    <vt:bool>false</vt:bool>
  </property>
  <property fmtid="{D5CDD505-2E9C-101B-9397-08002B2CF9AE}" pid="39" name="URL">
    <vt:lpwstr/>
  </property>
  <property fmtid="{D5CDD505-2E9C-101B-9397-08002B2CF9AE}" pid="40" name="xd_Signature">
    <vt:bool>false</vt:bool>
  </property>
  <property fmtid="{D5CDD505-2E9C-101B-9397-08002B2CF9AE}" pid="41" name="RESDrawingNotes">
    <vt:lpwstr/>
  </property>
  <property fmtid="{D5CDD505-2E9C-101B-9397-08002B2CF9AE}" pid="42" name="RESTo">
    <vt:lpwstr/>
  </property>
  <property fmtid="{D5CDD505-2E9C-101B-9397-08002B2CF9AE}" pid="43" name="RESSender">
    <vt:lpwstr/>
  </property>
  <property fmtid="{D5CDD505-2E9C-101B-9397-08002B2CF9AE}" pid="44" name="RESSubject">
    <vt:lpwstr/>
  </property>
  <property fmtid="{D5CDD505-2E9C-101B-9397-08002B2CF9AE}" pid="45" name="RESToCategory">
    <vt:lpwstr/>
  </property>
  <property fmtid="{D5CDD505-2E9C-101B-9397-08002B2CF9AE}" pid="46" name="RESPurpose">
    <vt:lpwstr/>
  </property>
  <property fmtid="{D5CDD505-2E9C-101B-9397-08002B2CF9AE}" pid="47" name="RESFromOrg">
    <vt:lpwstr/>
  </property>
  <property fmtid="{D5CDD505-2E9C-101B-9397-08002B2CF9AE}" pid="48" name="MediaServiceImageTags">
    <vt:lpwstr/>
  </property>
  <property fmtid="{D5CDD505-2E9C-101B-9397-08002B2CF9AE}" pid="49" name="f6fedd6fab6c40598810901f941fba4f">
    <vt:lpwstr>Scotland|9bbd1ccc-cc73-4828-833b-ba5950033c22</vt:lpwstr>
  </property>
  <property fmtid="{D5CDD505-2E9C-101B-9397-08002B2CF9AE}" pid="50" name="p9e66975404e4e0db833be84c2c44d71">
    <vt:lpwstr>Northern Europe|cebcbaca-6496-4d46-8cdc-6e462b079fc0</vt:lpwstr>
  </property>
  <property fmtid="{D5CDD505-2E9C-101B-9397-08002B2CF9AE}" pid="51" name="k86714eebf964191a3f35602efb9e624">
    <vt:lpwstr>Solar|596f8680-11af-4d1a-a309-d2c98b79a60d</vt:lpwstr>
  </property>
  <property fmtid="{D5CDD505-2E9C-101B-9397-08002B2CF9AE}" pid="52" name="SharedWithUsers">
    <vt:lpwstr/>
  </property>
  <property fmtid="{D5CDD505-2E9C-101B-9397-08002B2CF9AE}" pid="53" name="lcf76f155ced4ddcb4097134ff3c332f">
    <vt:lpwstr/>
  </property>
  <property fmtid="{D5CDD505-2E9C-101B-9397-08002B2CF9AE}" pid="54" name="wpTemplateListId">
    <vt:lpwstr/>
  </property>
  <property fmtid="{D5CDD505-2E9C-101B-9397-08002B2CF9AE}" pid="55" name="m4d440e24eca4ef4be87acaf7f8bc9ce">
    <vt:lpwstr>Scotland|9bbd1ccc-cc73-4828-833b-ba5950033c22</vt:lpwstr>
  </property>
  <property fmtid="{D5CDD505-2E9C-101B-9397-08002B2CF9AE}" pid="56" name="wpTemplateDocumentVersion">
    <vt:lpwstr/>
  </property>
  <property fmtid="{D5CDD505-2E9C-101B-9397-08002B2CF9AE}" pid="57" name="g23a31ca3cd3474694a15e3fb195f1a4">
    <vt:lpwstr>Solar|596f8680-11af-4d1a-a309-d2c98b79a60d</vt:lpwstr>
  </property>
  <property fmtid="{D5CDD505-2E9C-101B-9397-08002B2CF9AE}" pid="58" name="hc3f1b7412c241ccbd0c9ed1ae7fb6a9">
    <vt:lpwstr>Northern Europe|cebcbaca-6496-4d46-8cdc-6e462b079fc0</vt:lpwstr>
  </property>
  <property fmtid="{D5CDD505-2E9C-101B-9397-08002B2CF9AE}" pid="59" name="wpTemplateDocumentId">
    <vt:lpwstr/>
  </property>
</Properties>
</file>